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35C1A" w14:textId="77777777" w:rsidR="00F15413" w:rsidRDefault="00F15413" w:rsidP="00F15413">
      <w:pPr>
        <w:ind w:left="-1134"/>
        <w:jc w:val="both"/>
        <w:rPr>
          <w:rFonts w:ascii="Arial" w:hAnsi="Arial" w:cs="Arial"/>
          <w:color w:val="000000" w:themeColor="text1"/>
          <w:sz w:val="22"/>
          <w:szCs w:val="22"/>
        </w:rPr>
      </w:pPr>
    </w:p>
    <w:p w14:paraId="2DD15CD0" w14:textId="77777777" w:rsidR="00F15413" w:rsidRPr="00483DD1" w:rsidRDefault="00F15413" w:rsidP="00F15413">
      <w:pPr>
        <w:ind w:left="-1134"/>
        <w:jc w:val="both"/>
        <w:rPr>
          <w:rFonts w:ascii="Arial" w:hAnsi="Arial" w:cs="Arial"/>
          <w:color w:val="000000" w:themeColor="text1"/>
          <w:sz w:val="22"/>
          <w:szCs w:val="22"/>
          <w:lang w:val="en-US"/>
        </w:rPr>
      </w:pPr>
    </w:p>
    <w:p w14:paraId="53E26BB5" w14:textId="77777777" w:rsidR="00F15413" w:rsidRPr="00483DD1" w:rsidRDefault="00F15413" w:rsidP="00F15413">
      <w:pPr>
        <w:ind w:left="-1134"/>
        <w:jc w:val="both"/>
        <w:rPr>
          <w:rFonts w:ascii="Arial" w:hAnsi="Arial" w:cs="Arial"/>
          <w:sz w:val="22"/>
          <w:szCs w:val="22"/>
          <w:lang w:val="en-US"/>
        </w:rPr>
      </w:pPr>
    </w:p>
    <w:p w14:paraId="304AD7EB" w14:textId="77777777" w:rsidR="00F15413" w:rsidRPr="00483DD1" w:rsidRDefault="00F15413" w:rsidP="00F15413">
      <w:pPr>
        <w:ind w:left="-1134"/>
        <w:jc w:val="both"/>
        <w:rPr>
          <w:rFonts w:ascii="Arial" w:hAnsi="Arial" w:cs="Arial"/>
          <w:sz w:val="22"/>
          <w:szCs w:val="22"/>
          <w:lang w:val="en-US"/>
        </w:rPr>
      </w:pPr>
    </w:p>
    <w:p w14:paraId="6D43DDDD" w14:textId="4E457E5A" w:rsidR="009E6164" w:rsidRPr="00483DD1" w:rsidRDefault="006F201E">
      <w:pPr>
        <w:pStyle w:val="Titolo"/>
        <w:ind w:left="-1134"/>
        <w:rPr>
          <w:rFonts w:ascii="Arial" w:hAnsi="Arial"/>
          <w:sz w:val="22"/>
          <w:lang w:val="en-US"/>
        </w:rPr>
      </w:pPr>
      <w:r>
        <w:rPr>
          <w:rFonts w:ascii="Arial" w:hAnsi="Arial"/>
          <w:bCs/>
          <w:sz w:val="24"/>
          <w:lang w:val="en-US"/>
        </w:rPr>
        <w:t xml:space="preserve">MONDADORI GROUP: ADJUSTMENT OF BYLAWS </w:t>
      </w:r>
    </w:p>
    <w:p w14:paraId="3622B9EF" w14:textId="77777777" w:rsidR="009E6164" w:rsidRPr="00483DD1" w:rsidRDefault="009E6164">
      <w:pPr>
        <w:pStyle w:val="Titolo"/>
        <w:ind w:left="-1134"/>
        <w:rPr>
          <w:rFonts w:ascii="Arial" w:hAnsi="Arial"/>
          <w:sz w:val="22"/>
          <w:lang w:val="en-US"/>
        </w:rPr>
      </w:pPr>
    </w:p>
    <w:p w14:paraId="62C30D64" w14:textId="77777777" w:rsidR="009E6164" w:rsidRPr="00483DD1" w:rsidRDefault="009E6164" w:rsidP="004B1B66">
      <w:pPr>
        <w:ind w:left="-1134"/>
        <w:jc w:val="both"/>
        <w:rPr>
          <w:rFonts w:ascii="Arial" w:hAnsi="Arial" w:cs="Arial"/>
          <w:i/>
          <w:sz w:val="22"/>
          <w:szCs w:val="22"/>
          <w:lang w:val="en-US"/>
        </w:rPr>
      </w:pPr>
    </w:p>
    <w:p w14:paraId="121BA7BB" w14:textId="012AEA42" w:rsidR="00222563" w:rsidRPr="00483DD1" w:rsidRDefault="00FB3B96">
      <w:pPr>
        <w:ind w:left="-1134"/>
        <w:jc w:val="both"/>
        <w:rPr>
          <w:rFonts w:ascii="Arial" w:hAnsi="Arial" w:cs="Arial"/>
          <w:color w:val="000000" w:themeColor="text1"/>
          <w:sz w:val="22"/>
          <w:szCs w:val="22"/>
          <w:lang w:val="en-US"/>
        </w:rPr>
      </w:pPr>
      <w:r>
        <w:rPr>
          <w:rFonts w:ascii="Arial" w:hAnsi="Arial" w:cs="Arial"/>
          <w:i/>
          <w:iCs/>
          <w:sz w:val="22"/>
          <w:szCs w:val="22"/>
          <w:lang w:val="en-US"/>
        </w:rPr>
        <w:t>Segrate, 4 March 2021</w:t>
      </w:r>
      <w:r>
        <w:rPr>
          <w:rFonts w:ascii="Arial" w:hAnsi="Arial" w:cs="Arial"/>
          <w:sz w:val="22"/>
          <w:szCs w:val="22"/>
          <w:lang w:val="en-US"/>
        </w:rPr>
        <w:t xml:space="preserve"> - Today</w:t>
      </w:r>
      <w:bookmarkStart w:id="0" w:name="_GoBack"/>
      <w:bookmarkEnd w:id="0"/>
      <w:r>
        <w:rPr>
          <w:rFonts w:ascii="Arial" w:hAnsi="Arial" w:cs="Arial"/>
          <w:sz w:val="22"/>
          <w:szCs w:val="22"/>
          <w:lang w:val="en-US"/>
        </w:rPr>
        <w:t xml:space="preserve"> the meeting of the Board of Directors of Ar</w:t>
      </w:r>
      <w:r w:rsidR="00C10933">
        <w:rPr>
          <w:rFonts w:ascii="Arial" w:hAnsi="Arial" w:cs="Arial"/>
          <w:sz w:val="22"/>
          <w:szCs w:val="22"/>
          <w:lang w:val="en-US"/>
        </w:rPr>
        <w:t xml:space="preserve">noldo Mondadori </w:t>
      </w:r>
      <w:proofErr w:type="spellStart"/>
      <w:r w:rsidR="00C10933">
        <w:rPr>
          <w:rFonts w:ascii="Arial" w:hAnsi="Arial" w:cs="Arial"/>
          <w:sz w:val="22"/>
          <w:szCs w:val="22"/>
          <w:lang w:val="en-US"/>
        </w:rPr>
        <w:t>Editore</w:t>
      </w:r>
      <w:proofErr w:type="spellEnd"/>
      <w:r w:rsidR="00C10933">
        <w:rPr>
          <w:rFonts w:ascii="Arial" w:hAnsi="Arial" w:cs="Arial"/>
          <w:sz w:val="22"/>
          <w:szCs w:val="22"/>
          <w:lang w:val="en-US"/>
        </w:rPr>
        <w:t xml:space="preserve"> S.p.A. </w:t>
      </w:r>
      <w:r>
        <w:rPr>
          <w:rFonts w:ascii="Arial" w:hAnsi="Arial" w:cs="Arial"/>
          <w:sz w:val="22"/>
          <w:szCs w:val="22"/>
          <w:lang w:val="en-US"/>
        </w:rPr>
        <w:t>resolved to</w:t>
      </w:r>
      <w:r>
        <w:rPr>
          <w:rFonts w:ascii="Arial" w:hAnsi="Arial" w:cs="Arial"/>
          <w:color w:val="000000" w:themeColor="text1"/>
          <w:sz w:val="22"/>
          <w:szCs w:val="22"/>
          <w:lang w:val="en-US"/>
        </w:rPr>
        <w:t xml:space="preserve"> amend articles 17, third paragraph, and 27, second paragraph, of the Bylaws, under the powers granted to </w:t>
      </w:r>
      <w:r w:rsidR="00483DD1">
        <w:rPr>
          <w:rFonts w:ascii="Arial" w:hAnsi="Arial" w:cs="Arial"/>
          <w:color w:val="000000" w:themeColor="text1"/>
          <w:sz w:val="22"/>
          <w:szCs w:val="22"/>
          <w:lang w:val="en-US"/>
        </w:rPr>
        <w:t xml:space="preserve">the Company </w:t>
      </w:r>
      <w:r>
        <w:rPr>
          <w:rFonts w:ascii="Arial" w:hAnsi="Arial" w:cs="Arial"/>
          <w:color w:val="000000" w:themeColor="text1"/>
          <w:sz w:val="22"/>
          <w:szCs w:val="22"/>
          <w:lang w:val="en-US"/>
        </w:rPr>
        <w:t xml:space="preserve">by Article 23, second paragraph, of the Bylaws. </w:t>
      </w:r>
    </w:p>
    <w:p w14:paraId="7A10AAA4" w14:textId="77777777" w:rsidR="00EB0EA8" w:rsidRPr="00483DD1" w:rsidRDefault="00EB0EA8">
      <w:pPr>
        <w:ind w:left="-1134"/>
        <w:jc w:val="both"/>
        <w:rPr>
          <w:rFonts w:ascii="Arial" w:hAnsi="Arial" w:cs="Arial"/>
          <w:color w:val="000000" w:themeColor="text1"/>
          <w:sz w:val="22"/>
          <w:szCs w:val="22"/>
          <w:lang w:val="en-US"/>
        </w:rPr>
      </w:pPr>
    </w:p>
    <w:p w14:paraId="4CC2767D" w14:textId="273FAD91" w:rsidR="00222563" w:rsidRPr="00483DD1" w:rsidRDefault="00222563">
      <w:pPr>
        <w:ind w:left="-1134"/>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The adjustments, in view of the renewal of the Mondadori Group corporate bodies </w:t>
      </w:r>
      <w:r w:rsidR="00483DD1">
        <w:rPr>
          <w:rFonts w:ascii="Arial" w:hAnsi="Arial" w:cs="Arial"/>
          <w:color w:val="000000" w:themeColor="text1"/>
          <w:sz w:val="22"/>
          <w:szCs w:val="22"/>
          <w:lang w:val="en-US"/>
        </w:rPr>
        <w:t>up</w:t>
      </w:r>
      <w:r>
        <w:rPr>
          <w:rFonts w:ascii="Arial" w:hAnsi="Arial" w:cs="Arial"/>
          <w:color w:val="000000" w:themeColor="text1"/>
          <w:sz w:val="22"/>
          <w:szCs w:val="22"/>
          <w:lang w:val="en-US"/>
        </w:rPr>
        <w:t xml:space="preserve">on approval of the financial statements at 31 December 2020, are in line with the new mandatory legal provisions on gender balance in the governing and supervisory bodies of listed companies, issued by Law no. 160 of 27 December 2019 (“2020 Budget Law"), which amended articles 147-ter and 148 of Legislative Decree 58/1998 by raising the quota reserved for the less represented gender from one third to two fifths. </w:t>
      </w:r>
    </w:p>
    <w:p w14:paraId="7E2E7DC6" w14:textId="77777777" w:rsidR="00222563" w:rsidRPr="00483DD1" w:rsidRDefault="00222563">
      <w:pPr>
        <w:ind w:left="-1134"/>
        <w:jc w:val="both"/>
        <w:rPr>
          <w:rFonts w:ascii="Arial" w:hAnsi="Arial" w:cs="Arial"/>
          <w:color w:val="000000" w:themeColor="text1"/>
          <w:sz w:val="22"/>
          <w:szCs w:val="22"/>
          <w:lang w:val="en-US"/>
        </w:rPr>
      </w:pPr>
    </w:p>
    <w:p w14:paraId="3EC09C07" w14:textId="71699CAA" w:rsidR="00222563" w:rsidRPr="00782558" w:rsidRDefault="00222563">
      <w:pPr>
        <w:ind w:left="-1134"/>
        <w:jc w:val="both"/>
        <w:rPr>
          <w:rFonts w:ascii="Arial" w:hAnsi="Arial" w:cs="Arial"/>
          <w:color w:val="000000" w:themeColor="text1"/>
          <w:sz w:val="22"/>
          <w:szCs w:val="22"/>
          <w:lang w:val="en-US"/>
        </w:rPr>
      </w:pPr>
      <w:r>
        <w:rPr>
          <w:rFonts w:ascii="Arial" w:hAnsi="Arial" w:cs="Arial"/>
          <w:sz w:val="22"/>
          <w:szCs w:val="22"/>
          <w:lang w:val="en-US"/>
        </w:rPr>
        <w:t>The Board additionally res</w:t>
      </w:r>
      <w:r w:rsidR="0034393E">
        <w:rPr>
          <w:rFonts w:ascii="Arial" w:hAnsi="Arial" w:cs="Arial"/>
          <w:sz w:val="22"/>
          <w:szCs w:val="22"/>
          <w:lang w:val="en-US"/>
        </w:rPr>
        <w:t xml:space="preserve">olved to amend Article 7, sixth, </w:t>
      </w:r>
      <w:r>
        <w:rPr>
          <w:rFonts w:ascii="Arial" w:hAnsi="Arial" w:cs="Arial"/>
          <w:sz w:val="22"/>
          <w:szCs w:val="22"/>
          <w:lang w:val="en-US"/>
        </w:rPr>
        <w:t xml:space="preserve">ninth </w:t>
      </w:r>
      <w:r w:rsidR="0034393E">
        <w:rPr>
          <w:rFonts w:ascii="Arial" w:hAnsi="Arial" w:cs="Arial"/>
          <w:sz w:val="22"/>
          <w:szCs w:val="22"/>
          <w:lang w:val="en-US"/>
        </w:rPr>
        <w:t xml:space="preserve">and tenth </w:t>
      </w:r>
      <w:r>
        <w:rPr>
          <w:rFonts w:ascii="Arial" w:hAnsi="Arial" w:cs="Arial"/>
          <w:sz w:val="22"/>
          <w:szCs w:val="22"/>
          <w:lang w:val="en-US"/>
        </w:rPr>
        <w:t xml:space="preserve">paragraphs, of the Bylaws, relating to the exercise of the increased voting right, pursuant to Article </w:t>
      </w:r>
      <w:r w:rsidR="00225886">
        <w:rPr>
          <w:rFonts w:ascii="Arial" w:hAnsi="Arial" w:cs="Arial"/>
          <w:sz w:val="22"/>
          <w:szCs w:val="22"/>
          <w:lang w:val="en-US"/>
        </w:rPr>
        <w:br/>
      </w:r>
      <w:r>
        <w:rPr>
          <w:rFonts w:ascii="Arial" w:hAnsi="Arial" w:cs="Arial"/>
          <w:sz w:val="22"/>
          <w:szCs w:val="22"/>
          <w:lang w:val="en-US"/>
        </w:rPr>
        <w:t xml:space="preserve">127-quinquies of Legislative Decree no. 58/1998, in order to implement the principles set out in CONSOB communication no. 0214548 of 18 April 2019, regarding the automatic increased voting right mechanism, on occurrence of the conditions under Article </w:t>
      </w:r>
      <w:r w:rsidR="004B07B4">
        <w:rPr>
          <w:rFonts w:ascii="Arial" w:hAnsi="Arial" w:cs="Arial"/>
          <w:sz w:val="22"/>
          <w:szCs w:val="22"/>
          <w:lang w:val="en-US"/>
        </w:rPr>
        <w:br/>
      </w:r>
      <w:r>
        <w:rPr>
          <w:rFonts w:ascii="Arial" w:hAnsi="Arial" w:cs="Arial"/>
          <w:sz w:val="22"/>
          <w:szCs w:val="22"/>
          <w:lang w:val="en-US"/>
        </w:rPr>
        <w:t>127-quinquies of</w:t>
      </w:r>
      <w:r>
        <w:rPr>
          <w:rFonts w:ascii="Arial" w:hAnsi="Arial" w:cs="Arial"/>
          <w:i/>
          <w:iCs/>
          <w:sz w:val="22"/>
          <w:szCs w:val="22"/>
          <w:lang w:val="en-US"/>
        </w:rPr>
        <w:t xml:space="preserve"> </w:t>
      </w:r>
      <w:r w:rsidRPr="00782558">
        <w:rPr>
          <w:rFonts w:ascii="Arial" w:hAnsi="Arial" w:cs="Arial"/>
          <w:color w:val="000000" w:themeColor="text1"/>
          <w:sz w:val="22"/>
          <w:szCs w:val="22"/>
          <w:lang w:val="en-US"/>
        </w:rPr>
        <w:t xml:space="preserve">Legislative Decree no. 58/1998. </w:t>
      </w:r>
    </w:p>
    <w:p w14:paraId="48AA0CFA" w14:textId="77777777" w:rsidR="00222563" w:rsidRPr="00782558" w:rsidRDefault="00222563">
      <w:pPr>
        <w:ind w:left="-1134"/>
        <w:jc w:val="both"/>
        <w:rPr>
          <w:rFonts w:ascii="Arial" w:hAnsi="Arial" w:cs="Arial"/>
          <w:color w:val="000000" w:themeColor="text1"/>
          <w:sz w:val="22"/>
          <w:szCs w:val="22"/>
          <w:lang w:val="en-US"/>
        </w:rPr>
      </w:pPr>
    </w:p>
    <w:p w14:paraId="63415F9F" w14:textId="282C3D89" w:rsidR="00222563" w:rsidRPr="00782558" w:rsidRDefault="00222563">
      <w:pPr>
        <w:ind w:left="-1134"/>
        <w:jc w:val="both"/>
        <w:rPr>
          <w:rFonts w:ascii="Arial" w:hAnsi="Arial" w:cs="Arial"/>
          <w:color w:val="000000" w:themeColor="text1"/>
          <w:sz w:val="22"/>
          <w:szCs w:val="22"/>
          <w:lang w:val="en-US"/>
        </w:rPr>
      </w:pPr>
      <w:r w:rsidRPr="00782558">
        <w:rPr>
          <w:rFonts w:ascii="Arial" w:hAnsi="Arial" w:cs="Arial"/>
          <w:color w:val="000000" w:themeColor="text1"/>
          <w:sz w:val="22"/>
          <w:szCs w:val="22"/>
          <w:lang w:val="en-US"/>
        </w:rPr>
        <w:t xml:space="preserve">The minutes of the resolution, as well as the updated Bylaws, will be made publicly available within the time limits provided by current legislation at the registered office, on the Company website </w:t>
      </w:r>
      <w:hyperlink r:id="rId9" w:history="1">
        <w:r w:rsidR="00483DD1" w:rsidRPr="00782558">
          <w:rPr>
            <w:rStyle w:val="Collegamentoipertestuale"/>
            <w:rFonts w:ascii="Arial" w:hAnsi="Arial" w:cs="Arial"/>
            <w:color w:val="000000" w:themeColor="text1"/>
            <w:sz w:val="22"/>
            <w:szCs w:val="22"/>
            <w:lang w:val="en-US"/>
          </w:rPr>
          <w:t>www.mondadori.it</w:t>
        </w:r>
      </w:hyperlink>
      <w:r w:rsidRPr="00782558">
        <w:rPr>
          <w:rFonts w:ascii="Arial" w:hAnsi="Arial" w:cs="Arial"/>
          <w:color w:val="000000" w:themeColor="text1"/>
          <w:sz w:val="22"/>
          <w:szCs w:val="22"/>
          <w:lang w:val="en-US"/>
        </w:rPr>
        <w:t xml:space="preserve"> (</w:t>
      </w:r>
      <w:r w:rsidRPr="00782558">
        <w:rPr>
          <w:rFonts w:ascii="Arial" w:hAnsi="Arial" w:cs="Arial"/>
          <w:i/>
          <w:iCs/>
          <w:color w:val="000000" w:themeColor="text1"/>
          <w:sz w:val="22"/>
          <w:szCs w:val="22"/>
          <w:lang w:val="en-US"/>
        </w:rPr>
        <w:t>Governance</w:t>
      </w:r>
      <w:r w:rsidRPr="00782558">
        <w:rPr>
          <w:rFonts w:ascii="Arial" w:hAnsi="Arial" w:cs="Arial"/>
          <w:color w:val="000000" w:themeColor="text1"/>
          <w:sz w:val="22"/>
          <w:szCs w:val="22"/>
          <w:lang w:val="en-US"/>
        </w:rPr>
        <w:t xml:space="preserve"> section), as well as at the authorized storage mechanism “1info”.</w:t>
      </w:r>
    </w:p>
    <w:p w14:paraId="75F215F5" w14:textId="77777777" w:rsidR="00222563" w:rsidRPr="00782558" w:rsidRDefault="00222563" w:rsidP="00222563">
      <w:pPr>
        <w:ind w:left="-1134"/>
        <w:jc w:val="both"/>
        <w:rPr>
          <w:rFonts w:ascii="Arial" w:hAnsi="Arial" w:cs="Arial"/>
          <w:color w:val="000000" w:themeColor="text1"/>
          <w:sz w:val="22"/>
          <w:szCs w:val="22"/>
          <w:lang w:val="en-US"/>
        </w:rPr>
      </w:pPr>
    </w:p>
    <w:p w14:paraId="5DBED904" w14:textId="77777777" w:rsidR="009E6164" w:rsidRPr="00483DD1" w:rsidRDefault="009E6164" w:rsidP="009E6164">
      <w:pPr>
        <w:ind w:left="-1134"/>
        <w:jc w:val="both"/>
        <w:rPr>
          <w:rFonts w:ascii="Arial" w:hAnsi="Arial" w:cs="Arial"/>
          <w:color w:val="000000" w:themeColor="text1"/>
          <w:sz w:val="22"/>
          <w:szCs w:val="22"/>
          <w:lang w:val="en-US"/>
        </w:rPr>
      </w:pPr>
    </w:p>
    <w:p w14:paraId="305EDFA0" w14:textId="77777777" w:rsidR="00D35333" w:rsidRPr="00483DD1" w:rsidRDefault="00D35333" w:rsidP="009E6164">
      <w:pPr>
        <w:ind w:left="-1134"/>
        <w:jc w:val="both"/>
        <w:rPr>
          <w:rFonts w:ascii="Arial" w:hAnsi="Arial" w:cs="Arial"/>
          <w:sz w:val="22"/>
          <w:szCs w:val="22"/>
          <w:lang w:val="en-US"/>
        </w:rPr>
      </w:pPr>
    </w:p>
    <w:p w14:paraId="411188DA" w14:textId="77777777" w:rsidR="00D35333" w:rsidRPr="00483DD1" w:rsidRDefault="00D35333" w:rsidP="009E6164">
      <w:pPr>
        <w:ind w:left="-1134"/>
        <w:jc w:val="both"/>
        <w:rPr>
          <w:rFonts w:ascii="Arial" w:hAnsi="Arial" w:cs="Arial"/>
          <w:sz w:val="22"/>
          <w:szCs w:val="22"/>
          <w:lang w:val="en-US"/>
        </w:rPr>
      </w:pPr>
    </w:p>
    <w:sectPr w:rsidR="00D35333" w:rsidRPr="00483DD1" w:rsidSect="001953BE">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2218" w:right="1410" w:bottom="1977" w:left="2574" w:header="51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EF91B" w14:textId="77777777" w:rsidR="00686736" w:rsidRDefault="00686736" w:rsidP="0052727A">
      <w:r>
        <w:separator/>
      </w:r>
    </w:p>
  </w:endnote>
  <w:endnote w:type="continuationSeparator" w:id="0">
    <w:p w14:paraId="6CB3F537" w14:textId="77777777" w:rsidR="00686736" w:rsidRDefault="00686736" w:rsidP="0052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Helvetica Neue Ligh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ng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Goth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00"/>
    <w:family w:val="roman"/>
    <w:notTrueType/>
    <w:pitch w:val="default"/>
  </w:font>
  <w:font w:name="ProximaNova-Bold">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6E093" w14:textId="77777777" w:rsidR="005E3B53" w:rsidRDefault="005E3B53" w:rsidP="00023916">
    <w:pPr>
      <w:pStyle w:val="Pidipagina"/>
      <w:framePr w:wrap="around" w:vAnchor="text" w:hAnchor="margin" w:xAlign="right" w:y="1"/>
      <w:rPr>
        <w:rStyle w:val="Numeropagina"/>
      </w:rPr>
    </w:pPr>
    <w:r>
      <w:rPr>
        <w:rStyle w:val="Numeropagina"/>
        <w:lang w:val="en-US"/>
      </w:rPr>
      <w:fldChar w:fldCharType="begin"/>
    </w:r>
    <w:r>
      <w:rPr>
        <w:rStyle w:val="Numeropagina"/>
        <w:lang w:val="en-US"/>
      </w:rPr>
      <w:instrText xml:space="preserve">PAGE  </w:instrText>
    </w:r>
    <w:r>
      <w:rPr>
        <w:rStyle w:val="Numeropagina"/>
        <w:lang w:val="en-US"/>
      </w:rPr>
      <w:fldChar w:fldCharType="end"/>
    </w:r>
  </w:p>
  <w:p w14:paraId="14825540" w14:textId="77777777" w:rsidR="005E3B53" w:rsidRDefault="005E3B53" w:rsidP="005E3E1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6FD5D" w14:textId="77777777" w:rsidR="005E3B53" w:rsidRPr="00483DD1" w:rsidRDefault="005E3B53" w:rsidP="00B97960">
    <w:pPr>
      <w:pStyle w:val="Pidipagina"/>
      <w:framePr w:h="239" w:hRule="exact" w:wrap="around" w:vAnchor="text" w:hAnchor="page" w:x="11215" w:y="-196"/>
      <w:ind w:left="-284" w:right="-30" w:firstLine="284"/>
      <w:rPr>
        <w:rStyle w:val="Numeropagina"/>
        <w:sz w:val="16"/>
        <w:szCs w:val="16"/>
        <w:lang w:val="en-US"/>
      </w:rPr>
    </w:pPr>
    <w:r>
      <w:rPr>
        <w:rStyle w:val="Numeropagina"/>
        <w:sz w:val="16"/>
        <w:szCs w:val="16"/>
        <w:lang w:val="en-US"/>
      </w:rPr>
      <w:fldChar w:fldCharType="begin"/>
    </w:r>
    <w:r>
      <w:rPr>
        <w:rStyle w:val="Numeropagina"/>
        <w:sz w:val="16"/>
        <w:szCs w:val="16"/>
        <w:lang w:val="en-US"/>
      </w:rPr>
      <w:instrText xml:space="preserve">PAGE  </w:instrText>
    </w:r>
    <w:r>
      <w:rPr>
        <w:rStyle w:val="Numeropagina"/>
        <w:sz w:val="16"/>
        <w:szCs w:val="16"/>
        <w:lang w:val="en-US"/>
      </w:rPr>
      <w:fldChar w:fldCharType="separate"/>
    </w:r>
    <w:r>
      <w:rPr>
        <w:rStyle w:val="Numeropagina"/>
        <w:noProof/>
        <w:sz w:val="16"/>
        <w:szCs w:val="16"/>
        <w:lang w:val="en-US"/>
      </w:rPr>
      <w:t>2</w:t>
    </w:r>
    <w:r>
      <w:rPr>
        <w:rStyle w:val="Numeropagina"/>
        <w:sz w:val="16"/>
        <w:szCs w:val="16"/>
        <w:lang w:val="en-US"/>
      </w:rPr>
      <w:fldChar w:fldCharType="end"/>
    </w:r>
  </w:p>
  <w:p w14:paraId="1E6297F4" w14:textId="77777777" w:rsidR="005E3B53" w:rsidRPr="00483DD1" w:rsidRDefault="005E3B53" w:rsidP="008A167A">
    <w:pPr>
      <w:pStyle w:val="Pidipagina"/>
      <w:spacing w:line="300" w:lineRule="auto"/>
      <w:ind w:left="-284"/>
      <w:rPr>
        <w:rFonts w:ascii="Arial" w:hAnsi="Arial" w:cs="Arial"/>
        <w:color w:val="FF0000"/>
        <w:sz w:val="14"/>
        <w:szCs w:val="14"/>
        <w:lang w:val="en-US"/>
      </w:rPr>
    </w:pPr>
  </w:p>
  <w:p w14:paraId="476C23D7" w14:textId="77777777" w:rsidR="005E3B53" w:rsidRPr="00483DD1" w:rsidRDefault="005E3B53" w:rsidP="008A167A">
    <w:pPr>
      <w:pStyle w:val="Pidipagina"/>
      <w:spacing w:line="300" w:lineRule="auto"/>
      <w:ind w:left="-284"/>
      <w:rPr>
        <w:rFonts w:ascii="Arial" w:hAnsi="Arial" w:cs="Arial"/>
        <w:color w:val="FF0000"/>
        <w:sz w:val="14"/>
        <w:szCs w:val="14"/>
        <w:lang w:val="en-US"/>
      </w:rPr>
    </w:pPr>
  </w:p>
  <w:p w14:paraId="1AA7B6ED" w14:textId="77777777" w:rsidR="005E3B53" w:rsidRPr="00483DD1" w:rsidRDefault="005E3B53" w:rsidP="008A167A">
    <w:pPr>
      <w:pStyle w:val="Pidipagina"/>
      <w:spacing w:line="300" w:lineRule="auto"/>
      <w:ind w:left="-284"/>
      <w:rPr>
        <w:rFonts w:ascii="Arial" w:hAnsi="Arial" w:cs="Arial"/>
        <w:color w:val="FF0000"/>
        <w:sz w:val="14"/>
        <w:szCs w:val="14"/>
        <w:lang w:val="en-US"/>
      </w:rPr>
    </w:pPr>
  </w:p>
  <w:p w14:paraId="036319A6" w14:textId="77777777" w:rsidR="005E3B53" w:rsidRPr="00483DD1" w:rsidRDefault="005E3B53" w:rsidP="0068119C">
    <w:pPr>
      <w:pStyle w:val="Pidipagina"/>
      <w:spacing w:line="300" w:lineRule="auto"/>
      <w:ind w:left="-284"/>
      <w:rPr>
        <w:rFonts w:ascii="Arial" w:hAnsi="Arial" w:cs="Arial"/>
        <w:color w:val="FF0000"/>
        <w:sz w:val="14"/>
        <w:szCs w:val="14"/>
        <w:lang w:val="en-US"/>
      </w:rPr>
    </w:pPr>
    <w:r>
      <w:rPr>
        <w:rFonts w:ascii="Arial" w:hAnsi="Arial" w:cs="Arial"/>
        <w:color w:val="FF0000"/>
        <w:sz w:val="14"/>
        <w:szCs w:val="14"/>
        <w:lang w:val="en-US"/>
      </w:rPr>
      <w:t>Mondadori Group Media Relations</w:t>
    </w:r>
  </w:p>
  <w:p w14:paraId="0BDBA616" w14:textId="021AB676" w:rsidR="005E3B53" w:rsidRPr="00483DD1" w:rsidRDefault="005E3B53" w:rsidP="00B97960">
    <w:pPr>
      <w:tabs>
        <w:tab w:val="right" w:pos="8058"/>
      </w:tabs>
      <w:spacing w:line="300" w:lineRule="auto"/>
      <w:ind w:left="-284"/>
      <w:rPr>
        <w:rFonts w:ascii="Arial" w:hAnsi="Arial" w:cs="Arial"/>
        <w:color w:val="000000" w:themeColor="text1"/>
        <w:sz w:val="14"/>
        <w:szCs w:val="14"/>
        <w:lang w:val="en-US"/>
      </w:rPr>
    </w:pPr>
    <w:r>
      <w:rPr>
        <w:noProof/>
        <w:lang w:eastAsia="it-IT"/>
      </w:rPr>
      <w:drawing>
        <wp:anchor distT="0" distB="0" distL="114300" distR="114300" simplePos="0" relativeHeight="251677696" behindDoc="0" locked="0" layoutInCell="1" allowOverlap="1" wp14:anchorId="2438D5D8" wp14:editId="33708035">
          <wp:simplePos x="0" y="0"/>
          <wp:positionH relativeFrom="column">
            <wp:posOffset>2530783</wp:posOffset>
          </wp:positionH>
          <wp:positionV relativeFrom="paragraph">
            <wp:posOffset>115570</wp:posOffset>
          </wp:positionV>
          <wp:extent cx="89535" cy="90000"/>
          <wp:effectExtent l="0" t="0" r="12065" b="12065"/>
          <wp:wrapNone/>
          <wp:docPr id="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
                    <a:extLst>
                      <a:ext uri="{28A0092B-C50C-407E-A947-70E740481C1C}">
                        <a14:useLocalDpi xmlns:a14="http://schemas.microsoft.com/office/drawing/2010/main" val="0"/>
                      </a:ext>
                    </a:extLst>
                  </a:blip>
                  <a:srcRect l="8830" t="-12092" r="-8831" b="11381"/>
                  <a:stretch/>
                </pic:blipFill>
                <pic:spPr bwMode="auto">
                  <a:xfrm>
                    <a:off x="0" y="0"/>
                    <a:ext cx="89535" cy="9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color w:val="000000" w:themeColor="text1"/>
        <w:sz w:val="11"/>
        <w:szCs w:val="11"/>
        <w:lang w:eastAsia="it-IT"/>
      </w:rPr>
      <w:drawing>
        <wp:anchor distT="0" distB="0" distL="114300" distR="114300" simplePos="0" relativeHeight="251676672" behindDoc="0" locked="0" layoutInCell="1" allowOverlap="1" wp14:anchorId="7DF348B1" wp14:editId="7938AD87">
          <wp:simplePos x="0" y="0"/>
          <wp:positionH relativeFrom="column">
            <wp:posOffset>1756410</wp:posOffset>
          </wp:positionH>
          <wp:positionV relativeFrom="paragraph">
            <wp:posOffset>114935</wp:posOffset>
          </wp:positionV>
          <wp:extent cx="104400" cy="105643"/>
          <wp:effectExtent l="0" t="0" r="0" b="0"/>
          <wp:wrapNone/>
          <wp:docPr id="16" name="Picture 16" descr="../../../../../../../Desktop/Icona-Instag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Icona-Instagram.p"/>
                  <pic:cNvPicPr>
                    <a:picLocks noChangeAspect="1" noChangeArrowheads="1"/>
                  </pic:cNvPicPr>
                </pic:nvPicPr>
                <pic:blipFill rotWithShape="1">
                  <a:blip r:embed="rId2">
                    <a:extLst>
                      <a:ext uri="{28A0092B-C50C-407E-A947-70E740481C1C}">
                        <a14:useLocalDpi xmlns:a14="http://schemas.microsoft.com/office/drawing/2010/main" val="0"/>
                      </a:ext>
                    </a:extLst>
                  </a:blip>
                  <a:srcRect l="-10620" t="-25785" r="-19600" b="-7603"/>
                  <a:stretch/>
                </pic:blipFill>
                <pic:spPr bwMode="auto">
                  <a:xfrm>
                    <a:off x="0" y="0"/>
                    <a:ext cx="104400" cy="105643"/>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74624" behindDoc="0" locked="0" layoutInCell="1" allowOverlap="1" wp14:anchorId="0E65FE5F" wp14:editId="79DC2C65">
          <wp:simplePos x="0" y="0"/>
          <wp:positionH relativeFrom="column">
            <wp:posOffset>385110</wp:posOffset>
          </wp:positionH>
          <wp:positionV relativeFrom="paragraph">
            <wp:posOffset>127635</wp:posOffset>
          </wp:positionV>
          <wp:extent cx="86360" cy="86360"/>
          <wp:effectExtent l="0" t="0" r="0" b="0"/>
          <wp:wrapNone/>
          <wp:docPr id="1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3">
                    <a:extLst>
                      <a:ext uri="{28A0092B-C50C-407E-A947-70E740481C1C}">
                        <a14:useLocalDpi xmlns:a14="http://schemas.microsoft.com/office/drawing/2010/main" val="0"/>
                      </a:ext>
                    </a:extLst>
                  </a:blip>
                  <a:srcRect l="2067" t="2089" r="2067" b="2089"/>
                  <a:stretch/>
                </pic:blipFill>
                <pic:spPr bwMode="auto">
                  <a:xfrm>
                    <a:off x="0" y="0"/>
                    <a:ext cx="86360" cy="86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75648" behindDoc="0" locked="0" layoutInCell="1" allowOverlap="1" wp14:anchorId="0EA00D24" wp14:editId="2D24C7AA">
          <wp:simplePos x="0" y="0"/>
          <wp:positionH relativeFrom="column">
            <wp:posOffset>956310</wp:posOffset>
          </wp:positionH>
          <wp:positionV relativeFrom="paragraph">
            <wp:posOffset>127635</wp:posOffset>
          </wp:positionV>
          <wp:extent cx="90170" cy="90170"/>
          <wp:effectExtent l="0" t="0" r="11430" b="11430"/>
          <wp:wrapNone/>
          <wp:docPr id="1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73600" behindDoc="0" locked="0" layoutInCell="1" allowOverlap="1" wp14:anchorId="770C9753" wp14:editId="391651CD">
          <wp:simplePos x="0" y="0"/>
          <wp:positionH relativeFrom="column">
            <wp:posOffset>-176530</wp:posOffset>
          </wp:positionH>
          <wp:positionV relativeFrom="paragraph">
            <wp:posOffset>125730</wp:posOffset>
          </wp:positionV>
          <wp:extent cx="90170" cy="90170"/>
          <wp:effectExtent l="0" t="0" r="11430" b="11430"/>
          <wp:wrapNone/>
          <wp:docPr id="1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000000"/>
        <w:sz w:val="14"/>
        <w:szCs w:val="14"/>
        <w:lang w:val="en-US"/>
      </w:rPr>
      <w:t>+39 02 7542.3159</w:t>
    </w:r>
    <w:r>
      <w:rPr>
        <w:rFonts w:ascii="Arial" w:hAnsi="Arial"/>
        <w:color w:val="000000"/>
        <w:sz w:val="16"/>
        <w:szCs w:val="16"/>
        <w:lang w:val="en-US"/>
      </w:rPr>
      <w:t xml:space="preserve"> </w:t>
    </w:r>
    <w:r>
      <w:rPr>
        <w:rFonts w:ascii="Arial" w:hAnsi="Arial"/>
        <w:color w:val="000000"/>
        <w:sz w:val="14"/>
        <w:szCs w:val="14"/>
        <w:lang w:val="en-US"/>
      </w:rPr>
      <w:t>-</w:t>
    </w:r>
    <w:r>
      <w:rPr>
        <w:rFonts w:ascii="Arial" w:hAnsi="Arial"/>
        <w:color w:val="000000"/>
        <w:sz w:val="16"/>
        <w:szCs w:val="16"/>
        <w:lang w:val="en-US"/>
      </w:rPr>
      <w:t xml:space="preserve"> </w:t>
    </w:r>
    <w:r>
      <w:rPr>
        <w:rFonts w:ascii="Arial" w:hAnsi="Arial"/>
        <w:color w:val="000000"/>
        <w:sz w:val="14"/>
        <w:szCs w:val="14"/>
        <w:lang w:val="en-US"/>
      </w:rPr>
      <w:t>pressoffice@mondadori.it</w:t>
    </w:r>
    <w:r>
      <w:rPr>
        <w:rFonts w:ascii="Arial" w:hAnsi="Arial"/>
        <w:color w:val="000000"/>
        <w:sz w:val="16"/>
        <w:szCs w:val="16"/>
        <w:lang w:val="en-US"/>
      </w:rPr>
      <w:t xml:space="preserve"> </w:t>
    </w:r>
    <w:r>
      <w:rPr>
        <w:rFonts w:ascii="Arial" w:hAnsi="Arial"/>
        <w:color w:val="000000"/>
        <w:sz w:val="14"/>
        <w:szCs w:val="14"/>
        <w:lang w:val="en-US"/>
      </w:rPr>
      <w:t>-</w:t>
    </w:r>
    <w:r>
      <w:rPr>
        <w:rFonts w:ascii="Arial" w:hAnsi="Arial"/>
        <w:color w:val="000000"/>
        <w:sz w:val="16"/>
        <w:szCs w:val="16"/>
        <w:lang w:val="en-US"/>
      </w:rPr>
      <w:t xml:space="preserve"> </w:t>
    </w:r>
    <w:r w:rsidR="00686736">
      <w:fldChar w:fldCharType="begin"/>
    </w:r>
    <w:r w:rsidR="00686736" w:rsidRPr="003433F1">
      <w:rPr>
        <w:lang w:val="fr-FR"/>
      </w:rPr>
      <w:instrText xml:space="preserve"> HYPERLINK "http://www.mondadori.it/" </w:instrText>
    </w:r>
    <w:r w:rsidR="00686736">
      <w:fldChar w:fldCharType="separate"/>
    </w:r>
    <w:r>
      <w:rPr>
        <w:rStyle w:val="Collegamentoipertestuale"/>
        <w:rFonts w:ascii="Arial" w:hAnsi="Arial" w:cs="Arial"/>
        <w:color w:val="000000" w:themeColor="text1"/>
        <w:sz w:val="14"/>
        <w:szCs w:val="14"/>
        <w:lang w:val="en-US"/>
      </w:rPr>
      <w:t>mondadori.it</w:t>
    </w:r>
    <w:r w:rsidR="00686736">
      <w:rPr>
        <w:rStyle w:val="Collegamentoipertestuale"/>
        <w:rFonts w:ascii="Arial" w:hAnsi="Arial" w:cs="Arial"/>
        <w:color w:val="000000" w:themeColor="text1"/>
        <w:sz w:val="14"/>
        <w:szCs w:val="14"/>
        <w:lang w:val="en-US"/>
      </w:rPr>
      <w:fldChar w:fldCharType="end"/>
    </w:r>
    <w:r>
      <w:rPr>
        <w:rStyle w:val="Collegamentoipertestuale"/>
        <w:rFonts w:ascii="Arial" w:hAnsi="Arial" w:cs="Arial"/>
        <w:color w:val="000000" w:themeColor="text1"/>
        <w:sz w:val="14"/>
        <w:szCs w:val="14"/>
        <w:u w:val="none"/>
        <w:lang w:val="en-US"/>
      </w:rPr>
      <w:t xml:space="preserve"> </w:t>
    </w:r>
    <w:r>
      <w:rPr>
        <w:rStyle w:val="Collegamentoipertestuale"/>
        <w:rFonts w:ascii="Arial" w:hAnsi="Arial" w:cs="Arial"/>
        <w:color w:val="000000" w:themeColor="text1"/>
        <w:sz w:val="14"/>
        <w:szCs w:val="14"/>
        <w:u w:val="none"/>
        <w:lang w:val="en-US"/>
      </w:rPr>
      <w:tab/>
    </w:r>
  </w:p>
  <w:p w14:paraId="047F56FD" w14:textId="77777777" w:rsidR="005E3B53" w:rsidRPr="00B823B8" w:rsidRDefault="005E3B53" w:rsidP="0068119C">
    <w:pPr>
      <w:spacing w:line="300" w:lineRule="auto"/>
      <w:ind w:left="-284" w:right="-194"/>
      <w:rPr>
        <w:rFonts w:ascii="Arial" w:hAnsi="Arial" w:cs="Arial"/>
        <w:color w:val="000000" w:themeColor="text1"/>
        <w:sz w:val="11"/>
        <w:szCs w:val="11"/>
      </w:rPr>
    </w:pPr>
    <w:r>
      <w:rPr>
        <w:rFonts w:ascii="Arial" w:hAnsi="Arial" w:cs="Arial"/>
        <w:color w:val="000000" w:themeColor="text1"/>
        <w:sz w:val="11"/>
        <w:szCs w:val="11"/>
        <w:lang w:val="en-US"/>
      </w:rPr>
      <w:t xml:space="preserve">      </w:t>
    </w:r>
    <w:hyperlink r:id="rId6" w:history="1">
      <w:r w:rsidRPr="00483DD1">
        <w:rPr>
          <w:rStyle w:val="Collegamentoipertestuale"/>
          <w:rFonts w:ascii="Arial" w:hAnsi="Arial" w:cs="Arial"/>
          <w:color w:val="000000" w:themeColor="text1"/>
          <w:sz w:val="11"/>
          <w:szCs w:val="11"/>
        </w:rPr>
        <w:t>mondadori</w:t>
      </w:r>
    </w:hyperlink>
    <w:r w:rsidRPr="00483DD1">
      <w:rPr>
        <w:rFonts w:ascii="Arial" w:hAnsi="Arial" w:cs="Arial"/>
        <w:color w:val="000000" w:themeColor="text1"/>
        <w:sz w:val="11"/>
        <w:szCs w:val="11"/>
      </w:rPr>
      <w:t xml:space="preserve">            </w:t>
    </w:r>
    <w:hyperlink r:id="rId7" w:history="1">
      <w:r w:rsidRPr="00483DD1">
        <w:rPr>
          <w:rStyle w:val="Collegamentoipertestuale"/>
          <w:rFonts w:ascii="Arial" w:hAnsi="Arial" w:cs="Arial"/>
          <w:color w:val="000000" w:themeColor="text1"/>
          <w:sz w:val="11"/>
          <w:szCs w:val="11"/>
        </w:rPr>
        <w:t>mondadori</w:t>
      </w:r>
    </w:hyperlink>
    <w:r w:rsidRPr="00483DD1">
      <w:rPr>
        <w:rFonts w:ascii="Arial" w:hAnsi="Arial" w:cs="Arial"/>
        <w:color w:val="000000" w:themeColor="text1"/>
        <w:sz w:val="11"/>
        <w:szCs w:val="11"/>
      </w:rPr>
      <w:t xml:space="preserve">            </w:t>
    </w:r>
    <w:hyperlink r:id="rId8" w:history="1">
      <w:r w:rsidRPr="00483DD1">
        <w:rPr>
          <w:rStyle w:val="Collegamentoipertestuale"/>
          <w:rFonts w:ascii="Arial" w:hAnsi="Arial" w:cs="Arial"/>
          <w:color w:val="000000" w:themeColor="text1"/>
          <w:sz w:val="11"/>
          <w:szCs w:val="11"/>
        </w:rPr>
        <w:t>GruppoMondadori</w:t>
      </w:r>
    </w:hyperlink>
    <w:r w:rsidRPr="00483DD1">
      <w:rPr>
        <w:rFonts w:ascii="Arial" w:hAnsi="Arial" w:cs="Arial"/>
        <w:color w:val="000000" w:themeColor="text1"/>
        <w:sz w:val="11"/>
        <w:szCs w:val="11"/>
      </w:rPr>
      <w:t xml:space="preserve">             </w:t>
    </w:r>
    <w:hyperlink r:id="rId9" w:history="1">
      <w:r w:rsidRPr="00483DD1">
        <w:rPr>
          <w:rStyle w:val="Collegamentoipertestuale"/>
          <w:rFonts w:ascii="Arial" w:hAnsi="Arial" w:cs="Arial"/>
          <w:color w:val="000000" w:themeColor="text1"/>
          <w:sz w:val="11"/>
          <w:szCs w:val="11"/>
        </w:rPr>
        <w:t>gruppomondadori</w:t>
      </w:r>
    </w:hyperlink>
    <w:r w:rsidRPr="00483DD1">
      <w:rPr>
        <w:rStyle w:val="Collegamentoipertestuale"/>
        <w:rFonts w:ascii="Arial" w:hAnsi="Arial" w:cs="Arial"/>
        <w:color w:val="000000" w:themeColor="text1"/>
        <w:sz w:val="11"/>
        <w:szCs w:val="11"/>
        <w:u w:val="none"/>
      </w:rPr>
      <w:t xml:space="preserve">            </w:t>
    </w:r>
    <w:hyperlink r:id="rId10" w:history="1">
      <w:r w:rsidRPr="00483DD1">
        <w:rPr>
          <w:rStyle w:val="Collegamentoipertestuale"/>
          <w:rFonts w:ascii="Arial" w:hAnsi="Arial" w:cs="Arial"/>
          <w:color w:val="000000" w:themeColor="text1"/>
          <w:sz w:val="11"/>
          <w:szCs w:val="11"/>
        </w:rPr>
        <w:t>mondadori.it/feed</w:t>
      </w:r>
    </w:hyperlink>
  </w:p>
  <w:p w14:paraId="2517984E" w14:textId="77777777" w:rsidR="005E3B53" w:rsidRDefault="005E3B53" w:rsidP="001D7B2A">
    <w:pPr>
      <w:tabs>
        <w:tab w:val="left" w:pos="3168"/>
      </w:tabs>
      <w:spacing w:line="300" w:lineRule="auto"/>
      <w:ind w:left="-284" w:right="-194"/>
      <w:rPr>
        <w:rFonts w:ascii="Arial" w:hAnsi="Arial" w:cs="Arial"/>
        <w:color w:val="000000"/>
        <w:sz w:val="11"/>
        <w:szCs w:val="11"/>
      </w:rPr>
    </w:pPr>
    <w:r w:rsidRPr="00483DD1">
      <w:tab/>
    </w:r>
  </w:p>
  <w:p w14:paraId="153AB358" w14:textId="77777777" w:rsidR="005E3B53" w:rsidRDefault="005E3B53" w:rsidP="001D7B2A">
    <w:pPr>
      <w:pStyle w:val="Pidipagina"/>
      <w:ind w:left="-284"/>
      <w:rPr>
        <w:rFonts w:ascii="Arial" w:hAnsi="Arial" w:cs="Arial"/>
        <w:color w:val="000000"/>
        <w:sz w:val="11"/>
        <w:szCs w:val="11"/>
      </w:rPr>
    </w:pPr>
  </w:p>
  <w:p w14:paraId="07FEE3A1" w14:textId="77777777" w:rsidR="005E3B53" w:rsidRPr="00A47DAD" w:rsidRDefault="005E3B53" w:rsidP="001D7B2A">
    <w:pPr>
      <w:pStyle w:val="Pidipagina"/>
      <w:ind w:left="-284"/>
      <w:rPr>
        <w:rFonts w:ascii="Arial" w:hAnsi="Arial" w:cs="Arial"/>
        <w:color w:val="000000"/>
        <w:sz w:val="11"/>
        <w:szCs w:val="11"/>
      </w:rPr>
    </w:pPr>
    <w:r w:rsidRPr="00483DD1">
      <w:rPr>
        <w:rFonts w:ascii="Arial" w:hAnsi="Arial" w:cs="Arial"/>
        <w:color w:val="000000"/>
        <w:sz w:val="11"/>
        <w:szCs w:val="11"/>
      </w:rPr>
      <w:t>Arnoldo Mondadori Editore S.p.A. - Registered Office: Via Bianca di Savoia 12 - 20122 Milan</w:t>
    </w:r>
  </w:p>
  <w:p w14:paraId="586F54DA" w14:textId="0AFD741E" w:rsidR="005E3B53" w:rsidRPr="00483DD1" w:rsidRDefault="005E3B53" w:rsidP="001D7B2A">
    <w:pPr>
      <w:pStyle w:val="Pidipagina"/>
      <w:ind w:left="-284"/>
      <w:rPr>
        <w:rFonts w:ascii="Arial" w:hAnsi="Arial" w:cs="Arial"/>
        <w:color w:val="000000"/>
        <w:sz w:val="11"/>
        <w:szCs w:val="11"/>
        <w:lang w:val="en-US"/>
      </w:rPr>
    </w:pPr>
    <w:r>
      <w:rPr>
        <w:rFonts w:ascii="Arial" w:hAnsi="Arial" w:cs="Arial"/>
        <w:color w:val="000000"/>
        <w:sz w:val="11"/>
        <w:szCs w:val="11"/>
        <w:lang w:val="en-US"/>
      </w:rPr>
      <w:t>Tax Code and Registration Number 07012130584 - REA number Mi-1192794 -VAT Number 08386600152</w:t>
    </w:r>
  </w:p>
  <w:p w14:paraId="42172655" w14:textId="77777777" w:rsidR="005E3B53" w:rsidRPr="00483DD1" w:rsidRDefault="005E3B53" w:rsidP="001D7B2A">
    <w:pPr>
      <w:pStyle w:val="Pidipagina"/>
      <w:ind w:left="-284"/>
      <w:rPr>
        <w:rFonts w:ascii="Arial" w:hAnsi="Arial" w:cs="Arial"/>
        <w:color w:val="000000"/>
        <w:sz w:val="11"/>
        <w:szCs w:val="11"/>
        <w:lang w:val="en-US"/>
      </w:rPr>
    </w:pPr>
    <w:r>
      <w:rPr>
        <w:rFonts w:ascii="Arial" w:hAnsi="Arial" w:cs="Arial"/>
        <w:color w:val="000000"/>
        <w:sz w:val="11"/>
        <w:szCs w:val="11"/>
        <w:lang w:val="en-US"/>
      </w:rPr>
      <w:t>Registry of producers of Electrical and Electronic Equipment N: IT09120000006483 - Registry of producers of Batteries and Accumulators N.: IT10010P00002054 - Share capital € 67,979,168.40 paid-up.</w:t>
    </w:r>
  </w:p>
  <w:p w14:paraId="2771FD68" w14:textId="77777777" w:rsidR="005E3B53" w:rsidRPr="00483DD1" w:rsidRDefault="005E3B53" w:rsidP="008A167A">
    <w:pPr>
      <w:spacing w:line="300" w:lineRule="auto"/>
      <w:ind w:left="-284" w:right="-194"/>
      <w:rPr>
        <w:rFonts w:ascii="Arial" w:hAnsi="Arial" w:cs="Arial"/>
        <w:color w:val="000000"/>
        <w:sz w:val="11"/>
        <w:szCs w:val="11"/>
        <w:lang w:val="en-US"/>
      </w:rPr>
    </w:pPr>
  </w:p>
  <w:p w14:paraId="5B13345B" w14:textId="77777777" w:rsidR="005E3B53" w:rsidRPr="00483DD1" w:rsidRDefault="005E3B53" w:rsidP="008A167A">
    <w:pPr>
      <w:spacing w:line="300" w:lineRule="auto"/>
      <w:ind w:left="-284" w:right="-194"/>
      <w:rPr>
        <w:rFonts w:ascii="Arial" w:hAnsi="Arial" w:cs="Arial"/>
        <w:color w:val="000000"/>
        <w:sz w:val="11"/>
        <w:szCs w:val="11"/>
        <w:lang w:val="en-US"/>
      </w:rPr>
    </w:pPr>
  </w:p>
  <w:p w14:paraId="0ACC5C08" w14:textId="77777777" w:rsidR="005E3B53" w:rsidRPr="00483DD1" w:rsidRDefault="005E3B53" w:rsidP="008A167A">
    <w:pPr>
      <w:spacing w:line="192" w:lineRule="auto"/>
      <w:ind w:left="-284"/>
      <w:rPr>
        <w:rFonts w:ascii="Arial" w:hAnsi="Arial" w:cs="Arial"/>
        <w:color w:val="000000"/>
        <w:sz w:val="10"/>
        <w:szCs w:val="10"/>
        <w:lang w:val="en-US"/>
      </w:rPr>
    </w:pPr>
  </w:p>
  <w:p w14:paraId="5CF351A2" w14:textId="77777777" w:rsidR="005E3B53" w:rsidRPr="00483DD1" w:rsidRDefault="005E3B53" w:rsidP="008A167A">
    <w:pPr>
      <w:pStyle w:val="Pidipagina"/>
      <w:spacing w:line="300" w:lineRule="auto"/>
      <w:ind w:left="-28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4349F" w14:textId="77777777" w:rsidR="001953BE" w:rsidRPr="00483DD1" w:rsidRDefault="001953BE" w:rsidP="001953BE">
    <w:pPr>
      <w:pStyle w:val="Pidipagina"/>
      <w:spacing w:line="300" w:lineRule="auto"/>
      <w:ind w:left="-284"/>
      <w:rPr>
        <w:rFonts w:ascii="Arial" w:hAnsi="Arial" w:cs="Arial"/>
        <w:color w:val="FF0000"/>
        <w:sz w:val="14"/>
        <w:szCs w:val="14"/>
        <w:lang w:val="en-US"/>
      </w:rPr>
    </w:pPr>
    <w:r>
      <w:rPr>
        <w:rFonts w:ascii="Arial" w:hAnsi="Arial" w:cs="Arial"/>
        <w:color w:val="FF0000"/>
        <w:sz w:val="14"/>
        <w:szCs w:val="14"/>
        <w:lang w:val="en-US"/>
      </w:rPr>
      <w:t>Mondadori Group Media Relations</w:t>
    </w:r>
  </w:p>
  <w:p w14:paraId="25137A13" w14:textId="77777777" w:rsidR="001953BE" w:rsidRPr="00483DD1" w:rsidRDefault="001953BE" w:rsidP="001953BE">
    <w:pPr>
      <w:tabs>
        <w:tab w:val="right" w:pos="8058"/>
      </w:tabs>
      <w:spacing w:line="300" w:lineRule="auto"/>
      <w:ind w:left="-284"/>
      <w:rPr>
        <w:rFonts w:ascii="Arial" w:hAnsi="Arial" w:cs="Arial"/>
        <w:color w:val="000000" w:themeColor="text1"/>
        <w:sz w:val="14"/>
        <w:szCs w:val="14"/>
        <w:lang w:val="en-US"/>
      </w:rPr>
    </w:pPr>
    <w:r>
      <w:rPr>
        <w:noProof/>
        <w:lang w:eastAsia="it-IT"/>
      </w:rPr>
      <w:drawing>
        <wp:anchor distT="0" distB="0" distL="114300" distR="114300" simplePos="0" relativeHeight="251685888" behindDoc="0" locked="0" layoutInCell="1" allowOverlap="1" wp14:anchorId="5AE0628D" wp14:editId="6D31ACA9">
          <wp:simplePos x="0" y="0"/>
          <wp:positionH relativeFrom="column">
            <wp:posOffset>2530783</wp:posOffset>
          </wp:positionH>
          <wp:positionV relativeFrom="paragraph">
            <wp:posOffset>115570</wp:posOffset>
          </wp:positionV>
          <wp:extent cx="89535" cy="90000"/>
          <wp:effectExtent l="0" t="0" r="12065" b="12065"/>
          <wp:wrapNone/>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
                    <a:extLst>
                      <a:ext uri="{28A0092B-C50C-407E-A947-70E740481C1C}">
                        <a14:useLocalDpi xmlns:a14="http://schemas.microsoft.com/office/drawing/2010/main" val="0"/>
                      </a:ext>
                    </a:extLst>
                  </a:blip>
                  <a:srcRect l="8830" t="-12092" r="-8831" b="11381"/>
                  <a:stretch/>
                </pic:blipFill>
                <pic:spPr bwMode="auto">
                  <a:xfrm>
                    <a:off x="0" y="0"/>
                    <a:ext cx="89535" cy="9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color w:val="000000" w:themeColor="text1"/>
        <w:sz w:val="11"/>
        <w:szCs w:val="11"/>
        <w:lang w:eastAsia="it-IT"/>
      </w:rPr>
      <w:drawing>
        <wp:anchor distT="0" distB="0" distL="114300" distR="114300" simplePos="0" relativeHeight="251684864" behindDoc="0" locked="0" layoutInCell="1" allowOverlap="1" wp14:anchorId="25B9CFC0" wp14:editId="6463B211">
          <wp:simplePos x="0" y="0"/>
          <wp:positionH relativeFrom="column">
            <wp:posOffset>1756410</wp:posOffset>
          </wp:positionH>
          <wp:positionV relativeFrom="paragraph">
            <wp:posOffset>114935</wp:posOffset>
          </wp:positionV>
          <wp:extent cx="104400" cy="105643"/>
          <wp:effectExtent l="0" t="0" r="0" b="0"/>
          <wp:wrapNone/>
          <wp:docPr id="11" name="Picture 16" descr="../../../../../../../Desktop/Icona-Instag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Icona-Instagram.p"/>
                  <pic:cNvPicPr>
                    <a:picLocks noChangeAspect="1" noChangeArrowheads="1"/>
                  </pic:cNvPicPr>
                </pic:nvPicPr>
                <pic:blipFill rotWithShape="1">
                  <a:blip r:embed="rId2">
                    <a:extLst>
                      <a:ext uri="{28A0092B-C50C-407E-A947-70E740481C1C}">
                        <a14:useLocalDpi xmlns:a14="http://schemas.microsoft.com/office/drawing/2010/main" val="0"/>
                      </a:ext>
                    </a:extLst>
                  </a:blip>
                  <a:srcRect l="-10620" t="-25785" r="-19600" b="-7603"/>
                  <a:stretch/>
                </pic:blipFill>
                <pic:spPr bwMode="auto">
                  <a:xfrm>
                    <a:off x="0" y="0"/>
                    <a:ext cx="104400" cy="105643"/>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82816" behindDoc="0" locked="0" layoutInCell="1" allowOverlap="1" wp14:anchorId="5FB334A7" wp14:editId="78F7DBE2">
          <wp:simplePos x="0" y="0"/>
          <wp:positionH relativeFrom="column">
            <wp:posOffset>385110</wp:posOffset>
          </wp:positionH>
          <wp:positionV relativeFrom="paragraph">
            <wp:posOffset>127635</wp:posOffset>
          </wp:positionV>
          <wp:extent cx="86360" cy="86360"/>
          <wp:effectExtent l="0" t="0" r="0" b="0"/>
          <wp:wrapNone/>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3">
                    <a:extLst>
                      <a:ext uri="{28A0092B-C50C-407E-A947-70E740481C1C}">
                        <a14:useLocalDpi xmlns:a14="http://schemas.microsoft.com/office/drawing/2010/main" val="0"/>
                      </a:ext>
                    </a:extLst>
                  </a:blip>
                  <a:srcRect l="2067" t="2089" r="2067" b="2089"/>
                  <a:stretch/>
                </pic:blipFill>
                <pic:spPr bwMode="auto">
                  <a:xfrm>
                    <a:off x="0" y="0"/>
                    <a:ext cx="86360" cy="86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83840" behindDoc="0" locked="0" layoutInCell="1" allowOverlap="1" wp14:anchorId="57BB588C" wp14:editId="4940DED5">
          <wp:simplePos x="0" y="0"/>
          <wp:positionH relativeFrom="column">
            <wp:posOffset>956310</wp:posOffset>
          </wp:positionH>
          <wp:positionV relativeFrom="paragraph">
            <wp:posOffset>127635</wp:posOffset>
          </wp:positionV>
          <wp:extent cx="90170" cy="90170"/>
          <wp:effectExtent l="0" t="0" r="11430" b="11430"/>
          <wp:wrapNone/>
          <wp:docPr id="1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81792" behindDoc="0" locked="0" layoutInCell="1" allowOverlap="1" wp14:anchorId="58B16167" wp14:editId="27F285F6">
          <wp:simplePos x="0" y="0"/>
          <wp:positionH relativeFrom="column">
            <wp:posOffset>-176530</wp:posOffset>
          </wp:positionH>
          <wp:positionV relativeFrom="paragraph">
            <wp:posOffset>125730</wp:posOffset>
          </wp:positionV>
          <wp:extent cx="90170" cy="90170"/>
          <wp:effectExtent l="0" t="0" r="11430" b="11430"/>
          <wp:wrapNone/>
          <wp:docPr id="1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000000"/>
        <w:sz w:val="14"/>
        <w:szCs w:val="14"/>
        <w:lang w:val="en-US"/>
      </w:rPr>
      <w:t>+39 02 7542.3159</w:t>
    </w:r>
    <w:r>
      <w:rPr>
        <w:rFonts w:ascii="Arial" w:hAnsi="Arial"/>
        <w:color w:val="000000"/>
        <w:sz w:val="16"/>
        <w:szCs w:val="16"/>
        <w:lang w:val="en-US"/>
      </w:rPr>
      <w:t xml:space="preserve"> </w:t>
    </w:r>
    <w:r>
      <w:rPr>
        <w:rFonts w:ascii="Arial" w:hAnsi="Arial"/>
        <w:color w:val="000000"/>
        <w:sz w:val="14"/>
        <w:szCs w:val="14"/>
        <w:lang w:val="en-US"/>
      </w:rPr>
      <w:t>-</w:t>
    </w:r>
    <w:r>
      <w:rPr>
        <w:rFonts w:ascii="Arial" w:hAnsi="Arial"/>
        <w:color w:val="000000"/>
        <w:sz w:val="16"/>
        <w:szCs w:val="16"/>
        <w:lang w:val="en-US"/>
      </w:rPr>
      <w:t xml:space="preserve"> </w:t>
    </w:r>
    <w:r>
      <w:rPr>
        <w:rFonts w:ascii="Arial" w:hAnsi="Arial"/>
        <w:color w:val="000000"/>
        <w:sz w:val="14"/>
        <w:szCs w:val="14"/>
        <w:lang w:val="en-US"/>
      </w:rPr>
      <w:t>pressoffice@mondadori.it</w:t>
    </w:r>
    <w:r>
      <w:rPr>
        <w:rFonts w:ascii="Arial" w:hAnsi="Arial"/>
        <w:color w:val="000000"/>
        <w:sz w:val="16"/>
        <w:szCs w:val="16"/>
        <w:lang w:val="en-US"/>
      </w:rPr>
      <w:t xml:space="preserve"> </w:t>
    </w:r>
    <w:r>
      <w:rPr>
        <w:rFonts w:ascii="Arial" w:hAnsi="Arial"/>
        <w:color w:val="000000"/>
        <w:sz w:val="14"/>
        <w:szCs w:val="14"/>
        <w:lang w:val="en-US"/>
      </w:rPr>
      <w:t>-</w:t>
    </w:r>
    <w:r>
      <w:rPr>
        <w:rFonts w:ascii="Arial" w:hAnsi="Arial"/>
        <w:color w:val="000000"/>
        <w:sz w:val="16"/>
        <w:szCs w:val="16"/>
        <w:lang w:val="en-US"/>
      </w:rPr>
      <w:t xml:space="preserve"> </w:t>
    </w:r>
    <w:r w:rsidR="00686736">
      <w:fldChar w:fldCharType="begin"/>
    </w:r>
    <w:r w:rsidR="00686736" w:rsidRPr="003433F1">
      <w:rPr>
        <w:lang w:val="fr-FR"/>
      </w:rPr>
      <w:instrText xml:space="preserve"> HYPERLINK "http://www.mondadori.it/" </w:instrText>
    </w:r>
    <w:r w:rsidR="00686736">
      <w:fldChar w:fldCharType="separate"/>
    </w:r>
    <w:r>
      <w:rPr>
        <w:rStyle w:val="Collegamentoipertestuale"/>
        <w:rFonts w:ascii="Arial" w:hAnsi="Arial" w:cs="Arial"/>
        <w:color w:val="000000" w:themeColor="text1"/>
        <w:sz w:val="14"/>
        <w:szCs w:val="14"/>
        <w:lang w:val="en-US"/>
      </w:rPr>
      <w:t>mondadori.it</w:t>
    </w:r>
    <w:r w:rsidR="00686736">
      <w:rPr>
        <w:rStyle w:val="Collegamentoipertestuale"/>
        <w:rFonts w:ascii="Arial" w:hAnsi="Arial" w:cs="Arial"/>
        <w:color w:val="000000" w:themeColor="text1"/>
        <w:sz w:val="14"/>
        <w:szCs w:val="14"/>
        <w:lang w:val="en-US"/>
      </w:rPr>
      <w:fldChar w:fldCharType="end"/>
    </w:r>
    <w:r>
      <w:rPr>
        <w:rStyle w:val="Collegamentoipertestuale"/>
        <w:rFonts w:ascii="Arial" w:hAnsi="Arial" w:cs="Arial"/>
        <w:color w:val="000000" w:themeColor="text1"/>
        <w:sz w:val="14"/>
        <w:szCs w:val="14"/>
        <w:u w:val="none"/>
        <w:lang w:val="en-US"/>
      </w:rPr>
      <w:t xml:space="preserve"> </w:t>
    </w:r>
    <w:r>
      <w:rPr>
        <w:rStyle w:val="Collegamentoipertestuale"/>
        <w:rFonts w:ascii="Arial" w:hAnsi="Arial" w:cs="Arial"/>
        <w:color w:val="000000" w:themeColor="text1"/>
        <w:sz w:val="14"/>
        <w:szCs w:val="14"/>
        <w:u w:val="none"/>
        <w:lang w:val="en-US"/>
      </w:rPr>
      <w:tab/>
    </w:r>
  </w:p>
  <w:p w14:paraId="773EFB39" w14:textId="77777777" w:rsidR="001953BE" w:rsidRPr="00B823B8" w:rsidRDefault="001953BE" w:rsidP="001953BE">
    <w:pPr>
      <w:spacing w:line="300" w:lineRule="auto"/>
      <w:ind w:left="-284" w:right="-194"/>
      <w:rPr>
        <w:rFonts w:ascii="Arial" w:hAnsi="Arial" w:cs="Arial"/>
        <w:color w:val="000000" w:themeColor="text1"/>
        <w:sz w:val="11"/>
        <w:szCs w:val="11"/>
      </w:rPr>
    </w:pPr>
    <w:r>
      <w:rPr>
        <w:rFonts w:ascii="Arial" w:hAnsi="Arial" w:cs="Arial"/>
        <w:color w:val="000000" w:themeColor="text1"/>
        <w:sz w:val="11"/>
        <w:szCs w:val="11"/>
        <w:lang w:val="en-US"/>
      </w:rPr>
      <w:t xml:space="preserve">      </w:t>
    </w:r>
    <w:hyperlink r:id="rId6" w:history="1">
      <w:r w:rsidRPr="00483DD1">
        <w:rPr>
          <w:rStyle w:val="Collegamentoipertestuale"/>
          <w:rFonts w:ascii="Arial" w:hAnsi="Arial" w:cs="Arial"/>
          <w:color w:val="000000" w:themeColor="text1"/>
          <w:sz w:val="11"/>
          <w:szCs w:val="11"/>
        </w:rPr>
        <w:t>mondadori</w:t>
      </w:r>
    </w:hyperlink>
    <w:r w:rsidRPr="00483DD1">
      <w:rPr>
        <w:rFonts w:ascii="Arial" w:hAnsi="Arial" w:cs="Arial"/>
        <w:color w:val="000000" w:themeColor="text1"/>
        <w:sz w:val="11"/>
        <w:szCs w:val="11"/>
      </w:rPr>
      <w:t xml:space="preserve">            </w:t>
    </w:r>
    <w:hyperlink r:id="rId7" w:history="1">
      <w:r w:rsidRPr="00483DD1">
        <w:rPr>
          <w:rStyle w:val="Collegamentoipertestuale"/>
          <w:rFonts w:ascii="Arial" w:hAnsi="Arial" w:cs="Arial"/>
          <w:color w:val="000000" w:themeColor="text1"/>
          <w:sz w:val="11"/>
          <w:szCs w:val="11"/>
        </w:rPr>
        <w:t>mondadori</w:t>
      </w:r>
    </w:hyperlink>
    <w:r w:rsidRPr="00483DD1">
      <w:rPr>
        <w:rFonts w:ascii="Arial" w:hAnsi="Arial" w:cs="Arial"/>
        <w:color w:val="000000" w:themeColor="text1"/>
        <w:sz w:val="11"/>
        <w:szCs w:val="11"/>
      </w:rPr>
      <w:t xml:space="preserve">            </w:t>
    </w:r>
    <w:hyperlink r:id="rId8" w:history="1">
      <w:r w:rsidRPr="00483DD1">
        <w:rPr>
          <w:rStyle w:val="Collegamentoipertestuale"/>
          <w:rFonts w:ascii="Arial" w:hAnsi="Arial" w:cs="Arial"/>
          <w:color w:val="000000" w:themeColor="text1"/>
          <w:sz w:val="11"/>
          <w:szCs w:val="11"/>
        </w:rPr>
        <w:t>GruppoMondadori</w:t>
      </w:r>
    </w:hyperlink>
    <w:r w:rsidRPr="00483DD1">
      <w:rPr>
        <w:rFonts w:ascii="Arial" w:hAnsi="Arial" w:cs="Arial"/>
        <w:color w:val="000000" w:themeColor="text1"/>
        <w:sz w:val="11"/>
        <w:szCs w:val="11"/>
      </w:rPr>
      <w:t xml:space="preserve">             </w:t>
    </w:r>
    <w:hyperlink r:id="rId9" w:history="1">
      <w:r w:rsidRPr="00483DD1">
        <w:rPr>
          <w:rStyle w:val="Collegamentoipertestuale"/>
          <w:rFonts w:ascii="Arial" w:hAnsi="Arial" w:cs="Arial"/>
          <w:color w:val="000000" w:themeColor="text1"/>
          <w:sz w:val="11"/>
          <w:szCs w:val="11"/>
        </w:rPr>
        <w:t>gruppomondadori</w:t>
      </w:r>
    </w:hyperlink>
    <w:r w:rsidRPr="00483DD1">
      <w:rPr>
        <w:rStyle w:val="Collegamentoipertestuale"/>
        <w:rFonts w:ascii="Arial" w:hAnsi="Arial" w:cs="Arial"/>
        <w:color w:val="000000" w:themeColor="text1"/>
        <w:sz w:val="11"/>
        <w:szCs w:val="11"/>
        <w:u w:val="none"/>
      </w:rPr>
      <w:t xml:space="preserve">            </w:t>
    </w:r>
    <w:hyperlink r:id="rId10" w:history="1">
      <w:r w:rsidRPr="00483DD1">
        <w:rPr>
          <w:rStyle w:val="Collegamentoipertestuale"/>
          <w:rFonts w:ascii="Arial" w:hAnsi="Arial" w:cs="Arial"/>
          <w:color w:val="000000" w:themeColor="text1"/>
          <w:sz w:val="11"/>
          <w:szCs w:val="11"/>
        </w:rPr>
        <w:t>mondadori.it/feed</w:t>
      </w:r>
    </w:hyperlink>
  </w:p>
  <w:p w14:paraId="4638AF1F" w14:textId="77777777" w:rsidR="001953BE" w:rsidRDefault="001953BE" w:rsidP="001953BE">
    <w:pPr>
      <w:tabs>
        <w:tab w:val="left" w:pos="3168"/>
      </w:tabs>
      <w:spacing w:line="300" w:lineRule="auto"/>
      <w:ind w:left="-284" w:right="-194"/>
      <w:rPr>
        <w:rFonts w:ascii="Arial" w:hAnsi="Arial" w:cs="Arial"/>
        <w:color w:val="000000"/>
        <w:sz w:val="11"/>
        <w:szCs w:val="11"/>
      </w:rPr>
    </w:pPr>
    <w:r w:rsidRPr="00483DD1">
      <w:tab/>
    </w:r>
  </w:p>
  <w:p w14:paraId="07A30405" w14:textId="77777777" w:rsidR="001953BE" w:rsidRDefault="001953BE" w:rsidP="001953BE">
    <w:pPr>
      <w:pStyle w:val="Pidipagina"/>
      <w:ind w:left="-284"/>
      <w:rPr>
        <w:rFonts w:ascii="Arial" w:hAnsi="Arial" w:cs="Arial"/>
        <w:color w:val="000000"/>
        <w:sz w:val="11"/>
        <w:szCs w:val="11"/>
      </w:rPr>
    </w:pPr>
  </w:p>
  <w:p w14:paraId="13DDD96F" w14:textId="77777777" w:rsidR="001953BE" w:rsidRPr="00A47DAD" w:rsidRDefault="001953BE" w:rsidP="001953BE">
    <w:pPr>
      <w:pStyle w:val="Pidipagina"/>
      <w:ind w:left="-284"/>
      <w:rPr>
        <w:rFonts w:ascii="Arial" w:hAnsi="Arial" w:cs="Arial"/>
        <w:color w:val="000000"/>
        <w:sz w:val="11"/>
        <w:szCs w:val="11"/>
      </w:rPr>
    </w:pPr>
    <w:r w:rsidRPr="00483DD1">
      <w:rPr>
        <w:rFonts w:ascii="Arial" w:hAnsi="Arial" w:cs="Arial"/>
        <w:color w:val="000000"/>
        <w:sz w:val="11"/>
        <w:szCs w:val="11"/>
      </w:rPr>
      <w:t>Arnoldo Mondadori Editore S.p.A. - Registered Office: Via Bianca di Savoia 12 - 20122 Milan</w:t>
    </w:r>
  </w:p>
  <w:p w14:paraId="40EB31D8" w14:textId="77777777" w:rsidR="001953BE" w:rsidRPr="00483DD1" w:rsidRDefault="001953BE" w:rsidP="001953BE">
    <w:pPr>
      <w:pStyle w:val="Pidipagina"/>
      <w:ind w:left="-284"/>
      <w:rPr>
        <w:rFonts w:ascii="Arial" w:hAnsi="Arial" w:cs="Arial"/>
        <w:color w:val="000000"/>
        <w:sz w:val="11"/>
        <w:szCs w:val="11"/>
        <w:lang w:val="en-US"/>
      </w:rPr>
    </w:pPr>
    <w:r>
      <w:rPr>
        <w:rFonts w:ascii="Arial" w:hAnsi="Arial" w:cs="Arial"/>
        <w:color w:val="000000"/>
        <w:sz w:val="11"/>
        <w:szCs w:val="11"/>
        <w:lang w:val="en-US"/>
      </w:rPr>
      <w:t>Tax Code and Registration Number 07012130584 - REA number Mi-1192794 -VAT Number 08386600152</w:t>
    </w:r>
  </w:p>
  <w:p w14:paraId="19E3FFFE" w14:textId="77777777" w:rsidR="001953BE" w:rsidRPr="00483DD1" w:rsidRDefault="001953BE" w:rsidP="001953BE">
    <w:pPr>
      <w:pStyle w:val="Pidipagina"/>
      <w:ind w:left="-284"/>
      <w:rPr>
        <w:rFonts w:ascii="Arial" w:hAnsi="Arial" w:cs="Arial"/>
        <w:color w:val="000000"/>
        <w:sz w:val="11"/>
        <w:szCs w:val="11"/>
        <w:lang w:val="en-US"/>
      </w:rPr>
    </w:pPr>
    <w:r>
      <w:rPr>
        <w:rFonts w:ascii="Arial" w:hAnsi="Arial" w:cs="Arial"/>
        <w:color w:val="000000"/>
        <w:sz w:val="11"/>
        <w:szCs w:val="11"/>
        <w:lang w:val="en-US"/>
      </w:rPr>
      <w:t>Registry of producers of Electrical and Electronic Equipment N: IT09120000006483 - Registry of producers of Batteries and Accumulators N.: IT10010P00002054 - Share capital € 67,979,168.40 paid-up.</w:t>
    </w:r>
  </w:p>
  <w:p w14:paraId="11D5A9A7" w14:textId="77777777" w:rsidR="005E3B53" w:rsidRPr="00483DD1" w:rsidRDefault="005E3B53" w:rsidP="000A298C">
    <w:pPr>
      <w:pStyle w:val="Pidipagina"/>
      <w:rPr>
        <w:szCs w:val="11"/>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189EE" w14:textId="77777777" w:rsidR="00686736" w:rsidRDefault="00686736" w:rsidP="0052727A">
      <w:r>
        <w:separator/>
      </w:r>
    </w:p>
  </w:footnote>
  <w:footnote w:type="continuationSeparator" w:id="0">
    <w:p w14:paraId="7551C7D0" w14:textId="77777777" w:rsidR="00686736" w:rsidRDefault="00686736" w:rsidP="00527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0C89D" w14:textId="77777777" w:rsidR="005E3B53" w:rsidRDefault="005E3B53">
    <w:pPr>
      <w:pStyle w:val="Intestazione"/>
    </w:pPr>
    <w:r>
      <w:rPr>
        <w:noProof/>
        <w:lang w:eastAsia="it-IT"/>
      </w:rPr>
      <w:drawing>
        <wp:anchor distT="0" distB="0" distL="114300" distR="114300" simplePos="0" relativeHeight="251652096" behindDoc="1" locked="0" layoutInCell="1" allowOverlap="1" wp14:anchorId="3757E486" wp14:editId="41E6B0C3">
          <wp:simplePos x="0" y="0"/>
          <wp:positionH relativeFrom="column">
            <wp:posOffset>-976630</wp:posOffset>
          </wp:positionH>
          <wp:positionV relativeFrom="paragraph">
            <wp:posOffset>-447040</wp:posOffset>
          </wp:positionV>
          <wp:extent cx="7599045" cy="10746740"/>
          <wp:effectExtent l="0" t="0" r="0" b="0"/>
          <wp:wrapNone/>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045" cy="107467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C483" w14:textId="682E99F6" w:rsidR="005E3B53" w:rsidRDefault="005E3B53">
    <w:pPr>
      <w:pStyle w:val="Intestazione"/>
    </w:pPr>
    <w:r>
      <w:rPr>
        <w:noProof/>
        <w:lang w:eastAsia="it-IT"/>
      </w:rPr>
      <w:drawing>
        <wp:anchor distT="0" distB="0" distL="114300" distR="114300" simplePos="0" relativeHeight="251678720" behindDoc="1" locked="0" layoutInCell="1" allowOverlap="1" wp14:anchorId="5ED55C9D" wp14:editId="6F037C0A">
          <wp:simplePos x="0" y="0"/>
          <wp:positionH relativeFrom="column">
            <wp:posOffset>-1543050</wp:posOffset>
          </wp:positionH>
          <wp:positionV relativeFrom="paragraph">
            <wp:posOffset>-318135</wp:posOffset>
          </wp:positionV>
          <wp:extent cx="7610168" cy="10681563"/>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UPPO_MOND_ComStampa_Segue_-01.png"/>
                  <pic:cNvPicPr/>
                </pic:nvPicPr>
                <pic:blipFill>
                  <a:blip r:embed="rId1"/>
                  <a:stretch>
                    <a:fillRect/>
                  </a:stretch>
                </pic:blipFill>
                <pic:spPr>
                  <a:xfrm>
                    <a:off x="0" y="0"/>
                    <a:ext cx="7610168" cy="1068156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72EB" w14:textId="56ABA675" w:rsidR="005E3B53" w:rsidRDefault="005E3B53">
    <w:pPr>
      <w:pStyle w:val="Intestazione"/>
    </w:pPr>
    <w:r>
      <w:rPr>
        <w:noProof/>
        <w:lang w:eastAsia="it-IT"/>
      </w:rPr>
      <w:drawing>
        <wp:anchor distT="0" distB="0" distL="114300" distR="114300" simplePos="0" relativeHeight="251679744" behindDoc="1" locked="0" layoutInCell="1" allowOverlap="1" wp14:anchorId="121DBEA8" wp14:editId="7E4BAF36">
          <wp:simplePos x="0" y="0"/>
          <wp:positionH relativeFrom="column">
            <wp:posOffset>-1634491</wp:posOffset>
          </wp:positionH>
          <wp:positionV relativeFrom="paragraph">
            <wp:posOffset>-297724</wp:posOffset>
          </wp:positionV>
          <wp:extent cx="7576457" cy="10634246"/>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UPPO_MOND_Lettera_AD_ENG-01.png"/>
                  <pic:cNvPicPr/>
                </pic:nvPicPr>
                <pic:blipFill>
                  <a:blip r:embed="rId1"/>
                  <a:stretch>
                    <a:fillRect/>
                  </a:stretch>
                </pic:blipFill>
                <pic:spPr>
                  <a:xfrm>
                    <a:off x="0" y="0"/>
                    <a:ext cx="7587820" cy="10650195"/>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53120" behindDoc="0" locked="0" layoutInCell="1" allowOverlap="1" wp14:anchorId="3926B82E" wp14:editId="56B31FFE">
              <wp:simplePos x="0" y="0"/>
              <wp:positionH relativeFrom="column">
                <wp:posOffset>-1466850</wp:posOffset>
              </wp:positionH>
              <wp:positionV relativeFrom="page">
                <wp:posOffset>1169035</wp:posOffset>
              </wp:positionV>
              <wp:extent cx="1256665" cy="20066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665" cy="200660"/>
                      </a:xfrm>
                      <a:prstGeom prst="rect">
                        <a:avLst/>
                      </a:prstGeom>
                      <a:noFill/>
                      <a:ln>
                        <a:noFill/>
                      </a:ln>
                      <a:effectLst/>
                    </wps:spPr>
                    <wps:txbx>
                      <w:txbxContent>
                        <w:p w14:paraId="7393C514" w14:textId="77777777" w:rsidR="005E3B53" w:rsidRPr="00007C4D" w:rsidRDefault="005E3B53" w:rsidP="00483027">
                          <w:pPr>
                            <w:ind w:right="-336"/>
                            <w:rPr>
                              <w:rFonts w:ascii="Arial" w:hAnsi="Arial" w:cs="Arial"/>
                              <w:b/>
                              <w:noProof/>
                              <w:color w:val="C00000"/>
                              <w:sz w:val="15"/>
                              <w:szCs w:val="15"/>
                            </w:rPr>
                          </w:pPr>
                          <w:r>
                            <w:rPr>
                              <w:rFonts w:ascii="Arial" w:hAnsi="Arial" w:cs="Arial"/>
                              <w:b/>
                              <w:bCs/>
                              <w:color w:val="C00000"/>
                              <w:sz w:val="15"/>
                              <w:szCs w:val="15"/>
                              <w:lang w:val="en-US"/>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26B82E" id="_x0000_t202" coordsize="21600,21600" o:spt="202" path="m,l,21600r21600,l21600,xe">
              <v:stroke joinstyle="miter"/>
              <v:path gradientshapeok="t" o:connecttype="rect"/>
            </v:shapetype>
            <v:shape id="Text Box 1" o:spid="_x0000_s1026" type="#_x0000_t202" style="position:absolute;margin-left:-115.5pt;margin-top:92.05pt;width:98.95pt;height:1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" filled="f" stroked="f">
              <v:textbox style="mso-fit-shape-to-text:t">
                <w:txbxContent>
                  <w:p w14:paraId="7393C514" w14:textId="77777777" w:rsidR="005E3B53" w:rsidRPr="00007C4D" w:rsidRDefault="005E3B53" w:rsidP="00483027">
                    <w:pPr>
                      <w:ind w:right="-336"/>
                      <w:rPr>
                        <w:rFonts w:ascii="Arial" w:hAnsi="Arial" w:cs="Arial"/>
                        <w:b/>
                        <w:noProof/>
                        <w:color w:val="C00000"/>
                        <w:sz w:val="15"/>
                        <w:szCs w:val="15"/>
                      </w:rPr>
                    </w:pPr>
                    <w:r>
                      <w:rPr>
                        <w:rFonts w:ascii="Arial" w:hAnsi="Arial" w:cs="Arial"/>
                        <w:b/>
                        <w:bCs/>
                        <w:color w:val="C00000"/>
                        <w:sz w:val="15"/>
                        <w:szCs w:val="15"/>
                        <w:lang w:val="en-US"/>
                      </w:rPr>
                      <w:t>PRESS RELEASE</w:t>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6"/>
    <w:multiLevelType w:val="singleLevel"/>
    <w:tmpl w:val="00000006"/>
    <w:name w:val="WW8Num6"/>
    <w:lvl w:ilvl="0">
      <w:start w:val="1"/>
      <w:numFmt w:val="bullet"/>
      <w:lvlText w:val=""/>
      <w:lvlJc w:val="left"/>
      <w:pPr>
        <w:tabs>
          <w:tab w:val="num" w:pos="0"/>
        </w:tabs>
        <w:ind w:left="770" w:hanging="360"/>
      </w:pPr>
      <w:rPr>
        <w:rFonts w:ascii="Symbol" w:hAnsi="Symbol"/>
      </w:rPr>
    </w:lvl>
  </w:abstractNum>
  <w:abstractNum w:abstractNumId="2">
    <w:nsid w:val="0000000E"/>
    <w:multiLevelType w:val="multilevel"/>
    <w:tmpl w:val="0000000E"/>
    <w:name w:val="WW8Num14"/>
    <w:lvl w:ilvl="0">
      <w:start w:val="1"/>
      <w:numFmt w:val="bullet"/>
      <w:lvlText w:val=""/>
      <w:lvlJc w:val="left"/>
      <w:pPr>
        <w:tabs>
          <w:tab w:val="num" w:pos="360"/>
        </w:tabs>
        <w:ind w:left="360" w:hanging="360"/>
      </w:pPr>
      <w:rPr>
        <w:rFonts w:ascii="Symbol" w:hAnsi="Symbol"/>
      </w:rPr>
    </w:lvl>
    <w:lvl w:ilvl="1">
      <w:numFmt w:val="bullet"/>
      <w:lvlText w:val="-"/>
      <w:lvlJc w:val="left"/>
      <w:pPr>
        <w:tabs>
          <w:tab w:val="num" w:pos="1080"/>
        </w:tabs>
        <w:ind w:left="1080" w:hanging="360"/>
      </w:pPr>
      <w:rPr>
        <w:rFonts w:ascii="Arial" w:hAnsi="Arial"/>
        <w:color w:val="auto"/>
        <w:sz w:val="24"/>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nsid w:val="0000000F"/>
    <w:multiLevelType w:val="singleLevel"/>
    <w:tmpl w:val="0000000F"/>
    <w:name w:val="WW8Num15"/>
    <w:lvl w:ilvl="0">
      <w:numFmt w:val="bullet"/>
      <w:lvlText w:val="-"/>
      <w:lvlJc w:val="left"/>
      <w:pPr>
        <w:tabs>
          <w:tab w:val="num" w:pos="720"/>
        </w:tabs>
        <w:ind w:left="720" w:hanging="360"/>
      </w:pPr>
      <w:rPr>
        <w:rFonts w:ascii="Times New Roman" w:hAnsi="Times New Roman"/>
      </w:rPr>
    </w:lvl>
  </w:abstractNum>
  <w:abstractNum w:abstractNumId="4">
    <w:nsid w:val="00000016"/>
    <w:multiLevelType w:val="multilevel"/>
    <w:tmpl w:val="00000016"/>
    <w:name w:val="WW8Num22"/>
    <w:lvl w:ilvl="0">
      <w:start w:val="1"/>
      <w:numFmt w:val="bullet"/>
      <w:lvlText w:val=""/>
      <w:lvlJc w:val="left"/>
      <w:pPr>
        <w:tabs>
          <w:tab w:val="num" w:pos="360"/>
        </w:tabs>
        <w:ind w:left="360" w:hanging="360"/>
      </w:pPr>
      <w:rPr>
        <w:rFonts w:ascii="Symbol" w:hAnsi="Symbol"/>
        <w:sz w:val="24"/>
      </w:rPr>
    </w:lvl>
    <w:lvl w:ilvl="1">
      <w:numFmt w:val="bullet"/>
      <w:lvlText w:val="-"/>
      <w:lvlJc w:val="left"/>
      <w:pPr>
        <w:tabs>
          <w:tab w:val="num" w:pos="1080"/>
        </w:tabs>
        <w:ind w:left="1080" w:hanging="360"/>
      </w:pPr>
      <w:rPr>
        <w:rFonts w:ascii="Arial" w:hAnsi="Arial"/>
        <w:color w:val="800000"/>
        <w:sz w:val="24"/>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sz w:val="24"/>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sz w:val="24"/>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nsid w:val="09652401"/>
    <w:multiLevelType w:val="hybridMultilevel"/>
    <w:tmpl w:val="F170F9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360567"/>
    <w:multiLevelType w:val="multilevel"/>
    <w:tmpl w:val="06E4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6926CA"/>
    <w:multiLevelType w:val="multilevel"/>
    <w:tmpl w:val="853E2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EC13047"/>
    <w:multiLevelType w:val="multilevel"/>
    <w:tmpl w:val="7CA68B98"/>
    <w:lvl w:ilvl="0">
      <w:start w:val="1"/>
      <w:numFmt w:val="bullet"/>
      <w:lvlText w:val="●"/>
      <w:lvlJc w:val="left"/>
      <w:pPr>
        <w:ind w:left="-414" w:hanging="360"/>
      </w:pPr>
      <w:rPr>
        <w:rFonts w:ascii="Noto Sans Symbols" w:eastAsia="Noto Sans Symbols" w:hAnsi="Noto Sans Symbols" w:cs="Noto Sans Symbols"/>
      </w:rPr>
    </w:lvl>
    <w:lvl w:ilvl="1">
      <w:start w:val="1"/>
      <w:numFmt w:val="bullet"/>
      <w:lvlText w:val="o"/>
      <w:lvlJc w:val="left"/>
      <w:pPr>
        <w:ind w:left="306" w:hanging="360"/>
      </w:pPr>
      <w:rPr>
        <w:rFonts w:ascii="Courier New" w:eastAsia="Courier New" w:hAnsi="Courier New" w:cs="Courier New"/>
      </w:rPr>
    </w:lvl>
    <w:lvl w:ilvl="2">
      <w:start w:val="1"/>
      <w:numFmt w:val="bullet"/>
      <w:lvlText w:val="▪"/>
      <w:lvlJc w:val="left"/>
      <w:pPr>
        <w:ind w:left="1026" w:hanging="360"/>
      </w:pPr>
      <w:rPr>
        <w:rFonts w:ascii="Noto Sans Symbols" w:eastAsia="Noto Sans Symbols" w:hAnsi="Noto Sans Symbols" w:cs="Noto Sans Symbols"/>
      </w:rPr>
    </w:lvl>
    <w:lvl w:ilvl="3">
      <w:start w:val="1"/>
      <w:numFmt w:val="bullet"/>
      <w:lvlText w:val="●"/>
      <w:lvlJc w:val="left"/>
      <w:pPr>
        <w:ind w:left="1746" w:hanging="360"/>
      </w:pPr>
      <w:rPr>
        <w:rFonts w:ascii="Noto Sans Symbols" w:eastAsia="Noto Sans Symbols" w:hAnsi="Noto Sans Symbols" w:cs="Noto Sans Symbols"/>
      </w:rPr>
    </w:lvl>
    <w:lvl w:ilvl="4">
      <w:start w:val="1"/>
      <w:numFmt w:val="bullet"/>
      <w:lvlText w:val="o"/>
      <w:lvlJc w:val="left"/>
      <w:pPr>
        <w:ind w:left="2466" w:hanging="360"/>
      </w:pPr>
      <w:rPr>
        <w:rFonts w:ascii="Courier New" w:eastAsia="Courier New" w:hAnsi="Courier New" w:cs="Courier New"/>
      </w:rPr>
    </w:lvl>
    <w:lvl w:ilvl="5">
      <w:start w:val="1"/>
      <w:numFmt w:val="bullet"/>
      <w:lvlText w:val="▪"/>
      <w:lvlJc w:val="left"/>
      <w:pPr>
        <w:ind w:left="3186" w:hanging="360"/>
      </w:pPr>
      <w:rPr>
        <w:rFonts w:ascii="Noto Sans Symbols" w:eastAsia="Noto Sans Symbols" w:hAnsi="Noto Sans Symbols" w:cs="Noto Sans Symbols"/>
      </w:rPr>
    </w:lvl>
    <w:lvl w:ilvl="6">
      <w:start w:val="1"/>
      <w:numFmt w:val="bullet"/>
      <w:lvlText w:val="●"/>
      <w:lvlJc w:val="left"/>
      <w:pPr>
        <w:ind w:left="3906" w:hanging="360"/>
      </w:pPr>
      <w:rPr>
        <w:rFonts w:ascii="Noto Sans Symbols" w:eastAsia="Noto Sans Symbols" w:hAnsi="Noto Sans Symbols" w:cs="Noto Sans Symbols"/>
      </w:rPr>
    </w:lvl>
    <w:lvl w:ilvl="7">
      <w:start w:val="1"/>
      <w:numFmt w:val="bullet"/>
      <w:lvlText w:val="o"/>
      <w:lvlJc w:val="left"/>
      <w:pPr>
        <w:ind w:left="4626" w:hanging="360"/>
      </w:pPr>
      <w:rPr>
        <w:rFonts w:ascii="Courier New" w:eastAsia="Courier New" w:hAnsi="Courier New" w:cs="Courier New"/>
      </w:rPr>
    </w:lvl>
    <w:lvl w:ilvl="8">
      <w:start w:val="1"/>
      <w:numFmt w:val="bullet"/>
      <w:lvlText w:val="▪"/>
      <w:lvlJc w:val="left"/>
      <w:pPr>
        <w:ind w:left="5346" w:hanging="360"/>
      </w:pPr>
      <w:rPr>
        <w:rFonts w:ascii="Noto Sans Symbols" w:eastAsia="Noto Sans Symbols" w:hAnsi="Noto Sans Symbols" w:cs="Noto Sans Symbols"/>
      </w:rPr>
    </w:lvl>
  </w:abstractNum>
  <w:abstractNum w:abstractNumId="9">
    <w:nsid w:val="0F2069FF"/>
    <w:multiLevelType w:val="multilevel"/>
    <w:tmpl w:val="5DE44692"/>
    <w:lvl w:ilvl="0">
      <w:start w:val="1"/>
      <w:numFmt w:val="bullet"/>
      <w:lvlText w:val="-"/>
      <w:lvlJc w:val="left"/>
      <w:pPr>
        <w:ind w:left="360" w:hanging="360"/>
      </w:pPr>
      <w:rPr>
        <w:rFonts w:ascii="Helvetica Neue Light" w:eastAsia="Helvetica Neue Light" w:hAnsi="Helvetica Neue Light" w:cs="Helvetica Neue Ligh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0FB82B09"/>
    <w:multiLevelType w:val="multilevel"/>
    <w:tmpl w:val="59FA2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783723"/>
    <w:multiLevelType w:val="hybridMultilevel"/>
    <w:tmpl w:val="68CCEA8A"/>
    <w:lvl w:ilvl="0" w:tplc="04100001">
      <w:start w:val="1"/>
      <w:numFmt w:val="bullet"/>
      <w:lvlText w:val=""/>
      <w:lvlJc w:val="left"/>
      <w:pPr>
        <w:ind w:left="-698" w:hanging="360"/>
      </w:pPr>
      <w:rPr>
        <w:rFonts w:ascii="Symbol" w:hAnsi="Symbol" w:hint="default"/>
      </w:rPr>
    </w:lvl>
    <w:lvl w:ilvl="1" w:tplc="04100003" w:tentative="1">
      <w:start w:val="1"/>
      <w:numFmt w:val="bullet"/>
      <w:lvlText w:val="o"/>
      <w:lvlJc w:val="left"/>
      <w:pPr>
        <w:ind w:left="22" w:hanging="360"/>
      </w:pPr>
      <w:rPr>
        <w:rFonts w:ascii="Courier New" w:hAnsi="Courier New" w:cs="Courier New" w:hint="default"/>
      </w:rPr>
    </w:lvl>
    <w:lvl w:ilvl="2" w:tplc="04100005" w:tentative="1">
      <w:start w:val="1"/>
      <w:numFmt w:val="bullet"/>
      <w:lvlText w:val=""/>
      <w:lvlJc w:val="left"/>
      <w:pPr>
        <w:ind w:left="742" w:hanging="360"/>
      </w:pPr>
      <w:rPr>
        <w:rFonts w:ascii="Wingdings" w:hAnsi="Wingdings" w:hint="default"/>
      </w:rPr>
    </w:lvl>
    <w:lvl w:ilvl="3" w:tplc="04100001" w:tentative="1">
      <w:start w:val="1"/>
      <w:numFmt w:val="bullet"/>
      <w:lvlText w:val=""/>
      <w:lvlJc w:val="left"/>
      <w:pPr>
        <w:ind w:left="1462" w:hanging="360"/>
      </w:pPr>
      <w:rPr>
        <w:rFonts w:ascii="Symbol" w:hAnsi="Symbol" w:hint="default"/>
      </w:rPr>
    </w:lvl>
    <w:lvl w:ilvl="4" w:tplc="04100003" w:tentative="1">
      <w:start w:val="1"/>
      <w:numFmt w:val="bullet"/>
      <w:lvlText w:val="o"/>
      <w:lvlJc w:val="left"/>
      <w:pPr>
        <w:ind w:left="2182" w:hanging="360"/>
      </w:pPr>
      <w:rPr>
        <w:rFonts w:ascii="Courier New" w:hAnsi="Courier New" w:cs="Courier New" w:hint="default"/>
      </w:rPr>
    </w:lvl>
    <w:lvl w:ilvl="5" w:tplc="04100005" w:tentative="1">
      <w:start w:val="1"/>
      <w:numFmt w:val="bullet"/>
      <w:lvlText w:val=""/>
      <w:lvlJc w:val="left"/>
      <w:pPr>
        <w:ind w:left="2902" w:hanging="360"/>
      </w:pPr>
      <w:rPr>
        <w:rFonts w:ascii="Wingdings" w:hAnsi="Wingdings" w:hint="default"/>
      </w:rPr>
    </w:lvl>
    <w:lvl w:ilvl="6" w:tplc="04100001" w:tentative="1">
      <w:start w:val="1"/>
      <w:numFmt w:val="bullet"/>
      <w:lvlText w:val=""/>
      <w:lvlJc w:val="left"/>
      <w:pPr>
        <w:ind w:left="3622" w:hanging="360"/>
      </w:pPr>
      <w:rPr>
        <w:rFonts w:ascii="Symbol" w:hAnsi="Symbol" w:hint="default"/>
      </w:rPr>
    </w:lvl>
    <w:lvl w:ilvl="7" w:tplc="04100003" w:tentative="1">
      <w:start w:val="1"/>
      <w:numFmt w:val="bullet"/>
      <w:lvlText w:val="o"/>
      <w:lvlJc w:val="left"/>
      <w:pPr>
        <w:ind w:left="4342" w:hanging="360"/>
      </w:pPr>
      <w:rPr>
        <w:rFonts w:ascii="Courier New" w:hAnsi="Courier New" w:cs="Courier New" w:hint="default"/>
      </w:rPr>
    </w:lvl>
    <w:lvl w:ilvl="8" w:tplc="04100005" w:tentative="1">
      <w:start w:val="1"/>
      <w:numFmt w:val="bullet"/>
      <w:lvlText w:val=""/>
      <w:lvlJc w:val="left"/>
      <w:pPr>
        <w:ind w:left="5062" w:hanging="360"/>
      </w:pPr>
      <w:rPr>
        <w:rFonts w:ascii="Wingdings" w:hAnsi="Wingdings" w:hint="default"/>
      </w:rPr>
    </w:lvl>
  </w:abstractNum>
  <w:abstractNum w:abstractNumId="12">
    <w:nsid w:val="24063B18"/>
    <w:multiLevelType w:val="multilevel"/>
    <w:tmpl w:val="8B0CCC60"/>
    <w:lvl w:ilvl="0">
      <w:start w:val="1"/>
      <w:numFmt w:val="decimal"/>
      <w:lvlText w:val="%1."/>
      <w:lvlJc w:val="left"/>
      <w:pPr>
        <w:ind w:left="-414" w:hanging="360"/>
      </w:pPr>
    </w:lvl>
    <w:lvl w:ilvl="1">
      <w:start w:val="1"/>
      <w:numFmt w:val="lowerLetter"/>
      <w:lvlText w:val="%2."/>
      <w:lvlJc w:val="left"/>
      <w:pPr>
        <w:ind w:left="306" w:hanging="360"/>
      </w:pPr>
    </w:lvl>
    <w:lvl w:ilvl="2">
      <w:start w:val="1"/>
      <w:numFmt w:val="lowerRoman"/>
      <w:lvlText w:val="%3."/>
      <w:lvlJc w:val="right"/>
      <w:pPr>
        <w:ind w:left="1026" w:hanging="180"/>
      </w:pPr>
    </w:lvl>
    <w:lvl w:ilvl="3">
      <w:start w:val="1"/>
      <w:numFmt w:val="decimal"/>
      <w:lvlText w:val="%4."/>
      <w:lvlJc w:val="left"/>
      <w:pPr>
        <w:ind w:left="1746" w:hanging="360"/>
      </w:pPr>
    </w:lvl>
    <w:lvl w:ilvl="4">
      <w:start w:val="1"/>
      <w:numFmt w:val="lowerLetter"/>
      <w:lvlText w:val="%5."/>
      <w:lvlJc w:val="left"/>
      <w:pPr>
        <w:ind w:left="2466" w:hanging="360"/>
      </w:pPr>
    </w:lvl>
    <w:lvl w:ilvl="5">
      <w:start w:val="1"/>
      <w:numFmt w:val="lowerRoman"/>
      <w:lvlText w:val="%6."/>
      <w:lvlJc w:val="right"/>
      <w:pPr>
        <w:ind w:left="3186" w:hanging="180"/>
      </w:pPr>
    </w:lvl>
    <w:lvl w:ilvl="6">
      <w:start w:val="1"/>
      <w:numFmt w:val="decimal"/>
      <w:lvlText w:val="%7."/>
      <w:lvlJc w:val="left"/>
      <w:pPr>
        <w:ind w:left="3906" w:hanging="360"/>
      </w:pPr>
    </w:lvl>
    <w:lvl w:ilvl="7">
      <w:start w:val="1"/>
      <w:numFmt w:val="lowerLetter"/>
      <w:lvlText w:val="%8."/>
      <w:lvlJc w:val="left"/>
      <w:pPr>
        <w:ind w:left="4626" w:hanging="360"/>
      </w:pPr>
    </w:lvl>
    <w:lvl w:ilvl="8">
      <w:start w:val="1"/>
      <w:numFmt w:val="lowerRoman"/>
      <w:lvlText w:val="%9."/>
      <w:lvlJc w:val="right"/>
      <w:pPr>
        <w:ind w:left="5346" w:hanging="180"/>
      </w:pPr>
    </w:lvl>
  </w:abstractNum>
  <w:abstractNum w:abstractNumId="13">
    <w:nsid w:val="257B0822"/>
    <w:multiLevelType w:val="hybridMultilevel"/>
    <w:tmpl w:val="7E32E1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25F016D9"/>
    <w:multiLevelType w:val="multilevel"/>
    <w:tmpl w:val="9260D638"/>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2BB862BE"/>
    <w:multiLevelType w:val="multilevel"/>
    <w:tmpl w:val="A3D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8C4577"/>
    <w:multiLevelType w:val="hybridMultilevel"/>
    <w:tmpl w:val="3EC2E8DE"/>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7">
    <w:nsid w:val="392459EC"/>
    <w:multiLevelType w:val="hybridMultilevel"/>
    <w:tmpl w:val="F6A6BED6"/>
    <w:lvl w:ilvl="0" w:tplc="E4E6C7EA">
      <w:start w:val="1"/>
      <w:numFmt w:val="bullet"/>
      <w:lvlText w:val="₋"/>
      <w:lvlJc w:val="left"/>
      <w:pPr>
        <w:ind w:left="87" w:hanging="360"/>
      </w:pPr>
      <w:rPr>
        <w:rFonts w:ascii="Calibri" w:hAnsi="Calibri" w:hint="default"/>
      </w:rPr>
    </w:lvl>
    <w:lvl w:ilvl="1" w:tplc="04100003" w:tentative="1">
      <w:start w:val="1"/>
      <w:numFmt w:val="bullet"/>
      <w:lvlText w:val="o"/>
      <w:lvlJc w:val="left"/>
      <w:pPr>
        <w:ind w:left="807" w:hanging="360"/>
      </w:pPr>
      <w:rPr>
        <w:rFonts w:ascii="Courier New" w:hAnsi="Courier New" w:cs="Courier New" w:hint="default"/>
      </w:rPr>
    </w:lvl>
    <w:lvl w:ilvl="2" w:tplc="04100005" w:tentative="1">
      <w:start w:val="1"/>
      <w:numFmt w:val="bullet"/>
      <w:lvlText w:val=""/>
      <w:lvlJc w:val="left"/>
      <w:pPr>
        <w:ind w:left="1527" w:hanging="360"/>
      </w:pPr>
      <w:rPr>
        <w:rFonts w:ascii="Wingdings" w:hAnsi="Wingdings" w:hint="default"/>
      </w:rPr>
    </w:lvl>
    <w:lvl w:ilvl="3" w:tplc="04100001" w:tentative="1">
      <w:start w:val="1"/>
      <w:numFmt w:val="bullet"/>
      <w:lvlText w:val=""/>
      <w:lvlJc w:val="left"/>
      <w:pPr>
        <w:ind w:left="2247" w:hanging="360"/>
      </w:pPr>
      <w:rPr>
        <w:rFonts w:ascii="Symbol" w:hAnsi="Symbol" w:hint="default"/>
      </w:rPr>
    </w:lvl>
    <w:lvl w:ilvl="4" w:tplc="04100003" w:tentative="1">
      <w:start w:val="1"/>
      <w:numFmt w:val="bullet"/>
      <w:lvlText w:val="o"/>
      <w:lvlJc w:val="left"/>
      <w:pPr>
        <w:ind w:left="2967" w:hanging="360"/>
      </w:pPr>
      <w:rPr>
        <w:rFonts w:ascii="Courier New" w:hAnsi="Courier New" w:cs="Courier New" w:hint="default"/>
      </w:rPr>
    </w:lvl>
    <w:lvl w:ilvl="5" w:tplc="04100005" w:tentative="1">
      <w:start w:val="1"/>
      <w:numFmt w:val="bullet"/>
      <w:lvlText w:val=""/>
      <w:lvlJc w:val="left"/>
      <w:pPr>
        <w:ind w:left="3687" w:hanging="360"/>
      </w:pPr>
      <w:rPr>
        <w:rFonts w:ascii="Wingdings" w:hAnsi="Wingdings" w:hint="default"/>
      </w:rPr>
    </w:lvl>
    <w:lvl w:ilvl="6" w:tplc="04100001" w:tentative="1">
      <w:start w:val="1"/>
      <w:numFmt w:val="bullet"/>
      <w:lvlText w:val=""/>
      <w:lvlJc w:val="left"/>
      <w:pPr>
        <w:ind w:left="4407" w:hanging="360"/>
      </w:pPr>
      <w:rPr>
        <w:rFonts w:ascii="Symbol" w:hAnsi="Symbol" w:hint="default"/>
      </w:rPr>
    </w:lvl>
    <w:lvl w:ilvl="7" w:tplc="04100003" w:tentative="1">
      <w:start w:val="1"/>
      <w:numFmt w:val="bullet"/>
      <w:lvlText w:val="o"/>
      <w:lvlJc w:val="left"/>
      <w:pPr>
        <w:ind w:left="5127" w:hanging="360"/>
      </w:pPr>
      <w:rPr>
        <w:rFonts w:ascii="Courier New" w:hAnsi="Courier New" w:cs="Courier New" w:hint="default"/>
      </w:rPr>
    </w:lvl>
    <w:lvl w:ilvl="8" w:tplc="04100005" w:tentative="1">
      <w:start w:val="1"/>
      <w:numFmt w:val="bullet"/>
      <w:lvlText w:val=""/>
      <w:lvlJc w:val="left"/>
      <w:pPr>
        <w:ind w:left="5847" w:hanging="360"/>
      </w:pPr>
      <w:rPr>
        <w:rFonts w:ascii="Wingdings" w:hAnsi="Wingdings" w:hint="default"/>
      </w:rPr>
    </w:lvl>
  </w:abstractNum>
  <w:abstractNum w:abstractNumId="18">
    <w:nsid w:val="3B364F0C"/>
    <w:multiLevelType w:val="multilevel"/>
    <w:tmpl w:val="A53E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960D6B"/>
    <w:multiLevelType w:val="hybridMultilevel"/>
    <w:tmpl w:val="095433C8"/>
    <w:lvl w:ilvl="0" w:tplc="04100001">
      <w:start w:val="1"/>
      <w:numFmt w:val="bullet"/>
      <w:lvlText w:val=""/>
      <w:lvlJc w:val="left"/>
      <w:pPr>
        <w:ind w:left="-338" w:hanging="360"/>
      </w:pPr>
      <w:rPr>
        <w:rFonts w:ascii="Symbol" w:hAnsi="Symbol" w:hint="default"/>
      </w:rPr>
    </w:lvl>
    <w:lvl w:ilvl="1" w:tplc="04100003" w:tentative="1">
      <w:start w:val="1"/>
      <w:numFmt w:val="bullet"/>
      <w:lvlText w:val="o"/>
      <w:lvlJc w:val="left"/>
      <w:pPr>
        <w:ind w:left="382" w:hanging="360"/>
      </w:pPr>
      <w:rPr>
        <w:rFonts w:ascii="Courier New" w:hAnsi="Courier New" w:cs="Courier New" w:hint="default"/>
      </w:rPr>
    </w:lvl>
    <w:lvl w:ilvl="2" w:tplc="04100005" w:tentative="1">
      <w:start w:val="1"/>
      <w:numFmt w:val="bullet"/>
      <w:lvlText w:val=""/>
      <w:lvlJc w:val="left"/>
      <w:pPr>
        <w:ind w:left="1102" w:hanging="360"/>
      </w:pPr>
      <w:rPr>
        <w:rFonts w:ascii="Wingdings" w:hAnsi="Wingdings" w:hint="default"/>
      </w:rPr>
    </w:lvl>
    <w:lvl w:ilvl="3" w:tplc="04100001" w:tentative="1">
      <w:start w:val="1"/>
      <w:numFmt w:val="bullet"/>
      <w:lvlText w:val=""/>
      <w:lvlJc w:val="left"/>
      <w:pPr>
        <w:ind w:left="1822" w:hanging="360"/>
      </w:pPr>
      <w:rPr>
        <w:rFonts w:ascii="Symbol" w:hAnsi="Symbol" w:hint="default"/>
      </w:rPr>
    </w:lvl>
    <w:lvl w:ilvl="4" w:tplc="04100003" w:tentative="1">
      <w:start w:val="1"/>
      <w:numFmt w:val="bullet"/>
      <w:lvlText w:val="o"/>
      <w:lvlJc w:val="left"/>
      <w:pPr>
        <w:ind w:left="2542" w:hanging="360"/>
      </w:pPr>
      <w:rPr>
        <w:rFonts w:ascii="Courier New" w:hAnsi="Courier New" w:cs="Courier New" w:hint="default"/>
      </w:rPr>
    </w:lvl>
    <w:lvl w:ilvl="5" w:tplc="04100005" w:tentative="1">
      <w:start w:val="1"/>
      <w:numFmt w:val="bullet"/>
      <w:lvlText w:val=""/>
      <w:lvlJc w:val="left"/>
      <w:pPr>
        <w:ind w:left="3262" w:hanging="360"/>
      </w:pPr>
      <w:rPr>
        <w:rFonts w:ascii="Wingdings" w:hAnsi="Wingdings" w:hint="default"/>
      </w:rPr>
    </w:lvl>
    <w:lvl w:ilvl="6" w:tplc="04100001" w:tentative="1">
      <w:start w:val="1"/>
      <w:numFmt w:val="bullet"/>
      <w:lvlText w:val=""/>
      <w:lvlJc w:val="left"/>
      <w:pPr>
        <w:ind w:left="3982" w:hanging="360"/>
      </w:pPr>
      <w:rPr>
        <w:rFonts w:ascii="Symbol" w:hAnsi="Symbol" w:hint="default"/>
      </w:rPr>
    </w:lvl>
    <w:lvl w:ilvl="7" w:tplc="04100003" w:tentative="1">
      <w:start w:val="1"/>
      <w:numFmt w:val="bullet"/>
      <w:lvlText w:val="o"/>
      <w:lvlJc w:val="left"/>
      <w:pPr>
        <w:ind w:left="4702" w:hanging="360"/>
      </w:pPr>
      <w:rPr>
        <w:rFonts w:ascii="Courier New" w:hAnsi="Courier New" w:cs="Courier New" w:hint="default"/>
      </w:rPr>
    </w:lvl>
    <w:lvl w:ilvl="8" w:tplc="04100005" w:tentative="1">
      <w:start w:val="1"/>
      <w:numFmt w:val="bullet"/>
      <w:lvlText w:val=""/>
      <w:lvlJc w:val="left"/>
      <w:pPr>
        <w:ind w:left="5422" w:hanging="360"/>
      </w:pPr>
      <w:rPr>
        <w:rFonts w:ascii="Wingdings" w:hAnsi="Wingdings" w:hint="default"/>
      </w:rPr>
    </w:lvl>
  </w:abstractNum>
  <w:abstractNum w:abstractNumId="20">
    <w:nsid w:val="496205BA"/>
    <w:multiLevelType w:val="hybridMultilevel"/>
    <w:tmpl w:val="5B4CF3FE"/>
    <w:lvl w:ilvl="0" w:tplc="28580418">
      <w:numFmt w:val="bullet"/>
      <w:lvlText w:val="-"/>
      <w:lvlJc w:val="left"/>
      <w:pPr>
        <w:ind w:left="720" w:hanging="360"/>
      </w:pPr>
      <w:rPr>
        <w:rFonts w:ascii="Trebuchet MS" w:eastAsia="Calibri" w:hAnsi="Trebuchet MS"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A136CD0"/>
    <w:multiLevelType w:val="hybridMultilevel"/>
    <w:tmpl w:val="901ABF18"/>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2">
    <w:nsid w:val="4B1E12E1"/>
    <w:multiLevelType w:val="hybridMultilevel"/>
    <w:tmpl w:val="C5C6D8E6"/>
    <w:lvl w:ilvl="0" w:tplc="E4E6C7EA">
      <w:start w:val="1"/>
      <w:numFmt w:val="bullet"/>
      <w:lvlText w:val="₋"/>
      <w:lvlJc w:val="left"/>
      <w:pPr>
        <w:ind w:left="-698" w:hanging="360"/>
      </w:pPr>
      <w:rPr>
        <w:rFonts w:ascii="Calibri" w:hAnsi="Calibri" w:hint="default"/>
      </w:rPr>
    </w:lvl>
    <w:lvl w:ilvl="1" w:tplc="04100003" w:tentative="1">
      <w:start w:val="1"/>
      <w:numFmt w:val="bullet"/>
      <w:lvlText w:val="o"/>
      <w:lvlJc w:val="left"/>
      <w:pPr>
        <w:ind w:left="22" w:hanging="360"/>
      </w:pPr>
      <w:rPr>
        <w:rFonts w:ascii="Courier New" w:hAnsi="Courier New" w:cs="Courier New" w:hint="default"/>
      </w:rPr>
    </w:lvl>
    <w:lvl w:ilvl="2" w:tplc="04100005" w:tentative="1">
      <w:start w:val="1"/>
      <w:numFmt w:val="bullet"/>
      <w:lvlText w:val=""/>
      <w:lvlJc w:val="left"/>
      <w:pPr>
        <w:ind w:left="742" w:hanging="360"/>
      </w:pPr>
      <w:rPr>
        <w:rFonts w:ascii="Wingdings" w:hAnsi="Wingdings" w:hint="default"/>
      </w:rPr>
    </w:lvl>
    <w:lvl w:ilvl="3" w:tplc="04100001" w:tentative="1">
      <w:start w:val="1"/>
      <w:numFmt w:val="bullet"/>
      <w:lvlText w:val=""/>
      <w:lvlJc w:val="left"/>
      <w:pPr>
        <w:ind w:left="1462" w:hanging="360"/>
      </w:pPr>
      <w:rPr>
        <w:rFonts w:ascii="Symbol" w:hAnsi="Symbol" w:hint="default"/>
      </w:rPr>
    </w:lvl>
    <w:lvl w:ilvl="4" w:tplc="04100003" w:tentative="1">
      <w:start w:val="1"/>
      <w:numFmt w:val="bullet"/>
      <w:lvlText w:val="o"/>
      <w:lvlJc w:val="left"/>
      <w:pPr>
        <w:ind w:left="2182" w:hanging="360"/>
      </w:pPr>
      <w:rPr>
        <w:rFonts w:ascii="Courier New" w:hAnsi="Courier New" w:cs="Courier New" w:hint="default"/>
      </w:rPr>
    </w:lvl>
    <w:lvl w:ilvl="5" w:tplc="04100005" w:tentative="1">
      <w:start w:val="1"/>
      <w:numFmt w:val="bullet"/>
      <w:lvlText w:val=""/>
      <w:lvlJc w:val="left"/>
      <w:pPr>
        <w:ind w:left="2902" w:hanging="360"/>
      </w:pPr>
      <w:rPr>
        <w:rFonts w:ascii="Wingdings" w:hAnsi="Wingdings" w:hint="default"/>
      </w:rPr>
    </w:lvl>
    <w:lvl w:ilvl="6" w:tplc="04100001" w:tentative="1">
      <w:start w:val="1"/>
      <w:numFmt w:val="bullet"/>
      <w:lvlText w:val=""/>
      <w:lvlJc w:val="left"/>
      <w:pPr>
        <w:ind w:left="3622" w:hanging="360"/>
      </w:pPr>
      <w:rPr>
        <w:rFonts w:ascii="Symbol" w:hAnsi="Symbol" w:hint="default"/>
      </w:rPr>
    </w:lvl>
    <w:lvl w:ilvl="7" w:tplc="04100003" w:tentative="1">
      <w:start w:val="1"/>
      <w:numFmt w:val="bullet"/>
      <w:lvlText w:val="o"/>
      <w:lvlJc w:val="left"/>
      <w:pPr>
        <w:ind w:left="4342" w:hanging="360"/>
      </w:pPr>
      <w:rPr>
        <w:rFonts w:ascii="Courier New" w:hAnsi="Courier New" w:cs="Courier New" w:hint="default"/>
      </w:rPr>
    </w:lvl>
    <w:lvl w:ilvl="8" w:tplc="04100005" w:tentative="1">
      <w:start w:val="1"/>
      <w:numFmt w:val="bullet"/>
      <w:lvlText w:val=""/>
      <w:lvlJc w:val="left"/>
      <w:pPr>
        <w:ind w:left="5062" w:hanging="360"/>
      </w:pPr>
      <w:rPr>
        <w:rFonts w:ascii="Wingdings" w:hAnsi="Wingdings" w:hint="default"/>
      </w:rPr>
    </w:lvl>
  </w:abstractNum>
  <w:abstractNum w:abstractNumId="23">
    <w:nsid w:val="4B554218"/>
    <w:multiLevelType w:val="multilevel"/>
    <w:tmpl w:val="B71A176A"/>
    <w:lvl w:ilvl="0">
      <w:start w:val="1"/>
      <w:numFmt w:val="bullet"/>
      <w:lvlText w:val="₋"/>
      <w:lvlJc w:val="left"/>
      <w:pPr>
        <w:ind w:left="-414" w:hanging="360"/>
      </w:pPr>
      <w:rPr>
        <w:rFonts w:ascii="Calibri" w:hAnsi="Calibri" w:hint="default"/>
      </w:rPr>
    </w:lvl>
    <w:lvl w:ilvl="1">
      <w:start w:val="1"/>
      <w:numFmt w:val="bullet"/>
      <w:lvlText w:val="o"/>
      <w:lvlJc w:val="left"/>
      <w:pPr>
        <w:ind w:left="306" w:hanging="360"/>
      </w:pPr>
      <w:rPr>
        <w:rFonts w:ascii="Courier New" w:eastAsia="Courier New" w:hAnsi="Courier New" w:cs="Courier New"/>
      </w:rPr>
    </w:lvl>
    <w:lvl w:ilvl="2">
      <w:start w:val="1"/>
      <w:numFmt w:val="bullet"/>
      <w:lvlText w:val="▪"/>
      <w:lvlJc w:val="left"/>
      <w:pPr>
        <w:ind w:left="1026" w:hanging="360"/>
      </w:pPr>
      <w:rPr>
        <w:rFonts w:ascii="Noto Sans Symbols" w:eastAsia="Noto Sans Symbols" w:hAnsi="Noto Sans Symbols" w:cs="Noto Sans Symbols"/>
      </w:rPr>
    </w:lvl>
    <w:lvl w:ilvl="3">
      <w:start w:val="1"/>
      <w:numFmt w:val="bullet"/>
      <w:lvlText w:val="●"/>
      <w:lvlJc w:val="left"/>
      <w:pPr>
        <w:ind w:left="1746" w:hanging="360"/>
      </w:pPr>
      <w:rPr>
        <w:rFonts w:ascii="Noto Sans Symbols" w:eastAsia="Noto Sans Symbols" w:hAnsi="Noto Sans Symbols" w:cs="Noto Sans Symbols"/>
      </w:rPr>
    </w:lvl>
    <w:lvl w:ilvl="4">
      <w:start w:val="1"/>
      <w:numFmt w:val="bullet"/>
      <w:lvlText w:val="o"/>
      <w:lvlJc w:val="left"/>
      <w:pPr>
        <w:ind w:left="2466" w:hanging="360"/>
      </w:pPr>
      <w:rPr>
        <w:rFonts w:ascii="Courier New" w:eastAsia="Courier New" w:hAnsi="Courier New" w:cs="Courier New"/>
      </w:rPr>
    </w:lvl>
    <w:lvl w:ilvl="5">
      <w:start w:val="1"/>
      <w:numFmt w:val="bullet"/>
      <w:lvlText w:val="▪"/>
      <w:lvlJc w:val="left"/>
      <w:pPr>
        <w:ind w:left="3186" w:hanging="360"/>
      </w:pPr>
      <w:rPr>
        <w:rFonts w:ascii="Noto Sans Symbols" w:eastAsia="Noto Sans Symbols" w:hAnsi="Noto Sans Symbols" w:cs="Noto Sans Symbols"/>
      </w:rPr>
    </w:lvl>
    <w:lvl w:ilvl="6">
      <w:start w:val="1"/>
      <w:numFmt w:val="bullet"/>
      <w:lvlText w:val="●"/>
      <w:lvlJc w:val="left"/>
      <w:pPr>
        <w:ind w:left="3906" w:hanging="360"/>
      </w:pPr>
      <w:rPr>
        <w:rFonts w:ascii="Noto Sans Symbols" w:eastAsia="Noto Sans Symbols" w:hAnsi="Noto Sans Symbols" w:cs="Noto Sans Symbols"/>
      </w:rPr>
    </w:lvl>
    <w:lvl w:ilvl="7">
      <w:start w:val="1"/>
      <w:numFmt w:val="bullet"/>
      <w:lvlText w:val="o"/>
      <w:lvlJc w:val="left"/>
      <w:pPr>
        <w:ind w:left="4626" w:hanging="360"/>
      </w:pPr>
      <w:rPr>
        <w:rFonts w:ascii="Courier New" w:eastAsia="Courier New" w:hAnsi="Courier New" w:cs="Courier New"/>
      </w:rPr>
    </w:lvl>
    <w:lvl w:ilvl="8">
      <w:start w:val="1"/>
      <w:numFmt w:val="bullet"/>
      <w:lvlText w:val="▪"/>
      <w:lvlJc w:val="left"/>
      <w:pPr>
        <w:ind w:left="5346" w:hanging="360"/>
      </w:pPr>
      <w:rPr>
        <w:rFonts w:ascii="Noto Sans Symbols" w:eastAsia="Noto Sans Symbols" w:hAnsi="Noto Sans Symbols" w:cs="Noto Sans Symbols"/>
      </w:rPr>
    </w:lvl>
  </w:abstractNum>
  <w:abstractNum w:abstractNumId="24">
    <w:nsid w:val="4C9125DE"/>
    <w:multiLevelType w:val="multilevel"/>
    <w:tmpl w:val="DACC3C46"/>
    <w:lvl w:ilvl="0">
      <w:start w:val="1"/>
      <w:numFmt w:val="bullet"/>
      <w:lvlText w:val="₋"/>
      <w:lvlJc w:val="left"/>
      <w:pPr>
        <w:ind w:left="-414" w:hanging="360"/>
      </w:pPr>
      <w:rPr>
        <w:rFonts w:ascii="Calibri" w:hAnsi="Calibri" w:hint="default"/>
      </w:rPr>
    </w:lvl>
    <w:lvl w:ilvl="1">
      <w:start w:val="1"/>
      <w:numFmt w:val="bullet"/>
      <w:lvlText w:val="₋"/>
      <w:lvlJc w:val="left"/>
      <w:pPr>
        <w:ind w:left="306" w:hanging="360"/>
      </w:pPr>
      <w:rPr>
        <w:rFonts w:ascii="Calibri" w:hAnsi="Calibri" w:hint="default"/>
      </w:rPr>
    </w:lvl>
    <w:lvl w:ilvl="2">
      <w:start w:val="1"/>
      <w:numFmt w:val="bullet"/>
      <w:lvlText w:val="▪"/>
      <w:lvlJc w:val="left"/>
      <w:pPr>
        <w:ind w:left="1026" w:hanging="360"/>
      </w:pPr>
      <w:rPr>
        <w:rFonts w:ascii="Noto Sans Symbols" w:eastAsia="Noto Sans Symbols" w:hAnsi="Noto Sans Symbols" w:cs="Noto Sans Symbols"/>
      </w:rPr>
    </w:lvl>
    <w:lvl w:ilvl="3">
      <w:start w:val="1"/>
      <w:numFmt w:val="bullet"/>
      <w:lvlText w:val="●"/>
      <w:lvlJc w:val="left"/>
      <w:pPr>
        <w:ind w:left="1746" w:hanging="360"/>
      </w:pPr>
      <w:rPr>
        <w:rFonts w:ascii="Noto Sans Symbols" w:eastAsia="Noto Sans Symbols" w:hAnsi="Noto Sans Symbols" w:cs="Noto Sans Symbols"/>
      </w:rPr>
    </w:lvl>
    <w:lvl w:ilvl="4">
      <w:start w:val="1"/>
      <w:numFmt w:val="bullet"/>
      <w:lvlText w:val="o"/>
      <w:lvlJc w:val="left"/>
      <w:pPr>
        <w:ind w:left="2466" w:hanging="360"/>
      </w:pPr>
      <w:rPr>
        <w:rFonts w:ascii="Courier New" w:eastAsia="Courier New" w:hAnsi="Courier New" w:cs="Courier New"/>
      </w:rPr>
    </w:lvl>
    <w:lvl w:ilvl="5">
      <w:start w:val="1"/>
      <w:numFmt w:val="bullet"/>
      <w:lvlText w:val="▪"/>
      <w:lvlJc w:val="left"/>
      <w:pPr>
        <w:ind w:left="3186" w:hanging="360"/>
      </w:pPr>
      <w:rPr>
        <w:rFonts w:ascii="Noto Sans Symbols" w:eastAsia="Noto Sans Symbols" w:hAnsi="Noto Sans Symbols" w:cs="Noto Sans Symbols"/>
      </w:rPr>
    </w:lvl>
    <w:lvl w:ilvl="6">
      <w:start w:val="1"/>
      <w:numFmt w:val="bullet"/>
      <w:lvlText w:val="●"/>
      <w:lvlJc w:val="left"/>
      <w:pPr>
        <w:ind w:left="3906" w:hanging="360"/>
      </w:pPr>
      <w:rPr>
        <w:rFonts w:ascii="Noto Sans Symbols" w:eastAsia="Noto Sans Symbols" w:hAnsi="Noto Sans Symbols" w:cs="Noto Sans Symbols"/>
      </w:rPr>
    </w:lvl>
    <w:lvl w:ilvl="7">
      <w:start w:val="1"/>
      <w:numFmt w:val="bullet"/>
      <w:lvlText w:val="o"/>
      <w:lvlJc w:val="left"/>
      <w:pPr>
        <w:ind w:left="4626" w:hanging="360"/>
      </w:pPr>
      <w:rPr>
        <w:rFonts w:ascii="Courier New" w:eastAsia="Courier New" w:hAnsi="Courier New" w:cs="Courier New"/>
      </w:rPr>
    </w:lvl>
    <w:lvl w:ilvl="8">
      <w:start w:val="1"/>
      <w:numFmt w:val="bullet"/>
      <w:lvlText w:val="▪"/>
      <w:lvlJc w:val="left"/>
      <w:pPr>
        <w:ind w:left="5346" w:hanging="360"/>
      </w:pPr>
      <w:rPr>
        <w:rFonts w:ascii="Noto Sans Symbols" w:eastAsia="Noto Sans Symbols" w:hAnsi="Noto Sans Symbols" w:cs="Noto Sans Symbols"/>
      </w:rPr>
    </w:lvl>
  </w:abstractNum>
  <w:abstractNum w:abstractNumId="25">
    <w:nsid w:val="4CE532DC"/>
    <w:multiLevelType w:val="multilevel"/>
    <w:tmpl w:val="AF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6C4026"/>
    <w:multiLevelType w:val="multilevel"/>
    <w:tmpl w:val="B49084BE"/>
    <w:lvl w:ilvl="0">
      <w:start w:val="1"/>
      <w:numFmt w:val="bullet"/>
      <w:lvlText w:val=""/>
      <w:lvlJc w:val="left"/>
      <w:pPr>
        <w:ind w:left="-414" w:hanging="360"/>
      </w:pPr>
      <w:rPr>
        <w:rFonts w:ascii="Symbol" w:hAnsi="Symbol" w:hint="default"/>
      </w:rPr>
    </w:lvl>
    <w:lvl w:ilvl="1">
      <w:start w:val="1"/>
      <w:numFmt w:val="bullet"/>
      <w:lvlText w:val="o"/>
      <w:lvlJc w:val="left"/>
      <w:pPr>
        <w:ind w:left="306" w:hanging="360"/>
      </w:pPr>
      <w:rPr>
        <w:rFonts w:ascii="Courier New" w:eastAsia="Courier New" w:hAnsi="Courier New" w:cs="Courier New"/>
      </w:rPr>
    </w:lvl>
    <w:lvl w:ilvl="2">
      <w:start w:val="1"/>
      <w:numFmt w:val="bullet"/>
      <w:lvlText w:val="▪"/>
      <w:lvlJc w:val="left"/>
      <w:pPr>
        <w:ind w:left="1026" w:hanging="360"/>
      </w:pPr>
      <w:rPr>
        <w:rFonts w:ascii="Noto Sans Symbols" w:eastAsia="Noto Sans Symbols" w:hAnsi="Noto Sans Symbols" w:cs="Noto Sans Symbols"/>
      </w:rPr>
    </w:lvl>
    <w:lvl w:ilvl="3">
      <w:start w:val="1"/>
      <w:numFmt w:val="bullet"/>
      <w:lvlText w:val="●"/>
      <w:lvlJc w:val="left"/>
      <w:pPr>
        <w:ind w:left="1746" w:hanging="360"/>
      </w:pPr>
      <w:rPr>
        <w:rFonts w:ascii="Noto Sans Symbols" w:eastAsia="Noto Sans Symbols" w:hAnsi="Noto Sans Symbols" w:cs="Noto Sans Symbols"/>
      </w:rPr>
    </w:lvl>
    <w:lvl w:ilvl="4">
      <w:start w:val="1"/>
      <w:numFmt w:val="bullet"/>
      <w:lvlText w:val="o"/>
      <w:lvlJc w:val="left"/>
      <w:pPr>
        <w:ind w:left="2466" w:hanging="360"/>
      </w:pPr>
      <w:rPr>
        <w:rFonts w:ascii="Courier New" w:eastAsia="Courier New" w:hAnsi="Courier New" w:cs="Courier New"/>
      </w:rPr>
    </w:lvl>
    <w:lvl w:ilvl="5">
      <w:start w:val="1"/>
      <w:numFmt w:val="bullet"/>
      <w:lvlText w:val="▪"/>
      <w:lvlJc w:val="left"/>
      <w:pPr>
        <w:ind w:left="3186" w:hanging="360"/>
      </w:pPr>
      <w:rPr>
        <w:rFonts w:ascii="Noto Sans Symbols" w:eastAsia="Noto Sans Symbols" w:hAnsi="Noto Sans Symbols" w:cs="Noto Sans Symbols"/>
      </w:rPr>
    </w:lvl>
    <w:lvl w:ilvl="6">
      <w:start w:val="1"/>
      <w:numFmt w:val="bullet"/>
      <w:lvlText w:val="●"/>
      <w:lvlJc w:val="left"/>
      <w:pPr>
        <w:ind w:left="3906" w:hanging="360"/>
      </w:pPr>
      <w:rPr>
        <w:rFonts w:ascii="Noto Sans Symbols" w:eastAsia="Noto Sans Symbols" w:hAnsi="Noto Sans Symbols" w:cs="Noto Sans Symbols"/>
      </w:rPr>
    </w:lvl>
    <w:lvl w:ilvl="7">
      <w:start w:val="1"/>
      <w:numFmt w:val="bullet"/>
      <w:lvlText w:val="o"/>
      <w:lvlJc w:val="left"/>
      <w:pPr>
        <w:ind w:left="4626" w:hanging="360"/>
      </w:pPr>
      <w:rPr>
        <w:rFonts w:ascii="Courier New" w:eastAsia="Courier New" w:hAnsi="Courier New" w:cs="Courier New"/>
      </w:rPr>
    </w:lvl>
    <w:lvl w:ilvl="8">
      <w:start w:val="1"/>
      <w:numFmt w:val="bullet"/>
      <w:lvlText w:val="▪"/>
      <w:lvlJc w:val="left"/>
      <w:pPr>
        <w:ind w:left="5346" w:hanging="360"/>
      </w:pPr>
      <w:rPr>
        <w:rFonts w:ascii="Noto Sans Symbols" w:eastAsia="Noto Sans Symbols" w:hAnsi="Noto Sans Symbols" w:cs="Noto Sans Symbols"/>
      </w:rPr>
    </w:lvl>
  </w:abstractNum>
  <w:abstractNum w:abstractNumId="27">
    <w:nsid w:val="552067FF"/>
    <w:multiLevelType w:val="hybridMultilevel"/>
    <w:tmpl w:val="DF6AA63E"/>
    <w:lvl w:ilvl="0" w:tplc="E4E6C7EA">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59973675"/>
    <w:multiLevelType w:val="hybridMultilevel"/>
    <w:tmpl w:val="AE58E0E6"/>
    <w:lvl w:ilvl="0" w:tplc="E4E6C7E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6933A8"/>
    <w:multiLevelType w:val="hybridMultilevel"/>
    <w:tmpl w:val="B8983E9E"/>
    <w:lvl w:ilvl="0" w:tplc="E4E6C7EA">
      <w:start w:val="1"/>
      <w:numFmt w:val="bullet"/>
      <w:lvlText w:val="₋"/>
      <w:lvlJc w:val="left"/>
      <w:pPr>
        <w:ind w:left="-556" w:hanging="360"/>
      </w:pPr>
      <w:rPr>
        <w:rFonts w:ascii="Calibri" w:hAnsi="Calibri" w:hint="default"/>
      </w:rPr>
    </w:lvl>
    <w:lvl w:ilvl="1" w:tplc="04100003" w:tentative="1">
      <w:start w:val="1"/>
      <w:numFmt w:val="bullet"/>
      <w:lvlText w:val="o"/>
      <w:lvlJc w:val="left"/>
      <w:pPr>
        <w:ind w:left="164" w:hanging="360"/>
      </w:pPr>
      <w:rPr>
        <w:rFonts w:ascii="Courier New" w:hAnsi="Courier New" w:cs="Courier New" w:hint="default"/>
      </w:rPr>
    </w:lvl>
    <w:lvl w:ilvl="2" w:tplc="04100005" w:tentative="1">
      <w:start w:val="1"/>
      <w:numFmt w:val="bullet"/>
      <w:lvlText w:val=""/>
      <w:lvlJc w:val="left"/>
      <w:pPr>
        <w:ind w:left="884" w:hanging="360"/>
      </w:pPr>
      <w:rPr>
        <w:rFonts w:ascii="Wingdings" w:hAnsi="Wingdings" w:hint="default"/>
      </w:rPr>
    </w:lvl>
    <w:lvl w:ilvl="3" w:tplc="04100001" w:tentative="1">
      <w:start w:val="1"/>
      <w:numFmt w:val="bullet"/>
      <w:lvlText w:val=""/>
      <w:lvlJc w:val="left"/>
      <w:pPr>
        <w:ind w:left="1604" w:hanging="360"/>
      </w:pPr>
      <w:rPr>
        <w:rFonts w:ascii="Symbol" w:hAnsi="Symbol" w:hint="default"/>
      </w:rPr>
    </w:lvl>
    <w:lvl w:ilvl="4" w:tplc="04100003" w:tentative="1">
      <w:start w:val="1"/>
      <w:numFmt w:val="bullet"/>
      <w:lvlText w:val="o"/>
      <w:lvlJc w:val="left"/>
      <w:pPr>
        <w:ind w:left="2324" w:hanging="360"/>
      </w:pPr>
      <w:rPr>
        <w:rFonts w:ascii="Courier New" w:hAnsi="Courier New" w:cs="Courier New" w:hint="default"/>
      </w:rPr>
    </w:lvl>
    <w:lvl w:ilvl="5" w:tplc="04100005" w:tentative="1">
      <w:start w:val="1"/>
      <w:numFmt w:val="bullet"/>
      <w:lvlText w:val=""/>
      <w:lvlJc w:val="left"/>
      <w:pPr>
        <w:ind w:left="3044" w:hanging="360"/>
      </w:pPr>
      <w:rPr>
        <w:rFonts w:ascii="Wingdings" w:hAnsi="Wingdings" w:hint="default"/>
      </w:rPr>
    </w:lvl>
    <w:lvl w:ilvl="6" w:tplc="04100001" w:tentative="1">
      <w:start w:val="1"/>
      <w:numFmt w:val="bullet"/>
      <w:lvlText w:val=""/>
      <w:lvlJc w:val="left"/>
      <w:pPr>
        <w:ind w:left="3764" w:hanging="360"/>
      </w:pPr>
      <w:rPr>
        <w:rFonts w:ascii="Symbol" w:hAnsi="Symbol" w:hint="default"/>
      </w:rPr>
    </w:lvl>
    <w:lvl w:ilvl="7" w:tplc="04100003" w:tentative="1">
      <w:start w:val="1"/>
      <w:numFmt w:val="bullet"/>
      <w:lvlText w:val="o"/>
      <w:lvlJc w:val="left"/>
      <w:pPr>
        <w:ind w:left="4484" w:hanging="360"/>
      </w:pPr>
      <w:rPr>
        <w:rFonts w:ascii="Courier New" w:hAnsi="Courier New" w:cs="Courier New" w:hint="default"/>
      </w:rPr>
    </w:lvl>
    <w:lvl w:ilvl="8" w:tplc="04100005" w:tentative="1">
      <w:start w:val="1"/>
      <w:numFmt w:val="bullet"/>
      <w:lvlText w:val=""/>
      <w:lvlJc w:val="left"/>
      <w:pPr>
        <w:ind w:left="5204" w:hanging="360"/>
      </w:pPr>
      <w:rPr>
        <w:rFonts w:ascii="Wingdings" w:hAnsi="Wingdings" w:hint="default"/>
      </w:rPr>
    </w:lvl>
  </w:abstractNum>
  <w:abstractNum w:abstractNumId="30">
    <w:nsid w:val="5F8C4B62"/>
    <w:multiLevelType w:val="hybridMultilevel"/>
    <w:tmpl w:val="2D3220CA"/>
    <w:lvl w:ilvl="0" w:tplc="435A2304">
      <w:start w:val="1"/>
      <w:numFmt w:val="decimal"/>
      <w:lvlText w:val="%1."/>
      <w:lvlJc w:val="left"/>
      <w:pPr>
        <w:tabs>
          <w:tab w:val="num" w:pos="720"/>
        </w:tabs>
        <w:ind w:left="720" w:hanging="360"/>
      </w:pPr>
      <w:rPr>
        <w:rFonts w:ascii="Trebuchet MS" w:hAnsi="Trebuchet MS" w:hint="default"/>
        <w:b/>
        <w:sz w:val="24"/>
        <w:szCs w:val="24"/>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7B849CF"/>
    <w:multiLevelType w:val="multilevel"/>
    <w:tmpl w:val="BC32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8123A34"/>
    <w:multiLevelType w:val="hybridMultilevel"/>
    <w:tmpl w:val="49A6EEF8"/>
    <w:lvl w:ilvl="0" w:tplc="E4E6C7EA">
      <w:start w:val="1"/>
      <w:numFmt w:val="bullet"/>
      <w:lvlText w:val="₋"/>
      <w:lvlJc w:val="left"/>
      <w:pPr>
        <w:ind w:left="360" w:hanging="360"/>
      </w:pPr>
      <w:rPr>
        <w:rFonts w:ascii="Calibri" w:hAnsi="Calibri"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6D163EB7"/>
    <w:multiLevelType w:val="multilevel"/>
    <w:tmpl w:val="4FC809DA"/>
    <w:lvl w:ilvl="0">
      <w:start w:val="1"/>
      <w:numFmt w:val="bullet"/>
      <w:lvlText w:val="₋"/>
      <w:lvlJc w:val="left"/>
      <w:pPr>
        <w:ind w:left="-414" w:hanging="360"/>
      </w:pPr>
      <w:rPr>
        <w:rFonts w:ascii="Calibri" w:hAnsi="Calibri" w:hint="default"/>
      </w:rPr>
    </w:lvl>
    <w:lvl w:ilvl="1">
      <w:start w:val="1"/>
      <w:numFmt w:val="bullet"/>
      <w:lvlText w:val="o"/>
      <w:lvlJc w:val="left"/>
      <w:pPr>
        <w:ind w:left="306" w:hanging="360"/>
      </w:pPr>
      <w:rPr>
        <w:rFonts w:ascii="Courier New" w:eastAsia="Courier New" w:hAnsi="Courier New" w:cs="Courier New"/>
      </w:rPr>
    </w:lvl>
    <w:lvl w:ilvl="2">
      <w:start w:val="1"/>
      <w:numFmt w:val="bullet"/>
      <w:lvlText w:val="▪"/>
      <w:lvlJc w:val="left"/>
      <w:pPr>
        <w:ind w:left="1026" w:hanging="360"/>
      </w:pPr>
      <w:rPr>
        <w:rFonts w:ascii="Noto Sans Symbols" w:eastAsia="Noto Sans Symbols" w:hAnsi="Noto Sans Symbols" w:cs="Noto Sans Symbols"/>
      </w:rPr>
    </w:lvl>
    <w:lvl w:ilvl="3">
      <w:start w:val="1"/>
      <w:numFmt w:val="bullet"/>
      <w:lvlText w:val="●"/>
      <w:lvlJc w:val="left"/>
      <w:pPr>
        <w:ind w:left="1746" w:hanging="360"/>
      </w:pPr>
      <w:rPr>
        <w:rFonts w:ascii="Noto Sans Symbols" w:eastAsia="Noto Sans Symbols" w:hAnsi="Noto Sans Symbols" w:cs="Noto Sans Symbols"/>
      </w:rPr>
    </w:lvl>
    <w:lvl w:ilvl="4">
      <w:start w:val="1"/>
      <w:numFmt w:val="bullet"/>
      <w:lvlText w:val="o"/>
      <w:lvlJc w:val="left"/>
      <w:pPr>
        <w:ind w:left="2466" w:hanging="360"/>
      </w:pPr>
      <w:rPr>
        <w:rFonts w:ascii="Courier New" w:eastAsia="Courier New" w:hAnsi="Courier New" w:cs="Courier New"/>
      </w:rPr>
    </w:lvl>
    <w:lvl w:ilvl="5">
      <w:start w:val="1"/>
      <w:numFmt w:val="bullet"/>
      <w:lvlText w:val="▪"/>
      <w:lvlJc w:val="left"/>
      <w:pPr>
        <w:ind w:left="3186" w:hanging="360"/>
      </w:pPr>
      <w:rPr>
        <w:rFonts w:ascii="Noto Sans Symbols" w:eastAsia="Noto Sans Symbols" w:hAnsi="Noto Sans Symbols" w:cs="Noto Sans Symbols"/>
      </w:rPr>
    </w:lvl>
    <w:lvl w:ilvl="6">
      <w:start w:val="1"/>
      <w:numFmt w:val="bullet"/>
      <w:lvlText w:val="●"/>
      <w:lvlJc w:val="left"/>
      <w:pPr>
        <w:ind w:left="3906" w:hanging="360"/>
      </w:pPr>
      <w:rPr>
        <w:rFonts w:ascii="Noto Sans Symbols" w:eastAsia="Noto Sans Symbols" w:hAnsi="Noto Sans Symbols" w:cs="Noto Sans Symbols"/>
      </w:rPr>
    </w:lvl>
    <w:lvl w:ilvl="7">
      <w:start w:val="1"/>
      <w:numFmt w:val="bullet"/>
      <w:lvlText w:val="o"/>
      <w:lvlJc w:val="left"/>
      <w:pPr>
        <w:ind w:left="4626" w:hanging="360"/>
      </w:pPr>
      <w:rPr>
        <w:rFonts w:ascii="Courier New" w:eastAsia="Courier New" w:hAnsi="Courier New" w:cs="Courier New"/>
      </w:rPr>
    </w:lvl>
    <w:lvl w:ilvl="8">
      <w:start w:val="1"/>
      <w:numFmt w:val="bullet"/>
      <w:lvlText w:val="▪"/>
      <w:lvlJc w:val="left"/>
      <w:pPr>
        <w:ind w:left="5346" w:hanging="360"/>
      </w:pPr>
      <w:rPr>
        <w:rFonts w:ascii="Noto Sans Symbols" w:eastAsia="Noto Sans Symbols" w:hAnsi="Noto Sans Symbols" w:cs="Noto Sans Symbols"/>
      </w:rPr>
    </w:lvl>
  </w:abstractNum>
  <w:num w:numId="1">
    <w:abstractNumId w:val="8"/>
  </w:num>
  <w:num w:numId="2">
    <w:abstractNumId w:val="12"/>
  </w:num>
  <w:num w:numId="3">
    <w:abstractNumId w:val="9"/>
  </w:num>
  <w:num w:numId="4">
    <w:abstractNumId w:val="26"/>
  </w:num>
  <w:num w:numId="5">
    <w:abstractNumId w:val="7"/>
  </w:num>
  <w:num w:numId="6">
    <w:abstractNumId w:val="21"/>
  </w:num>
  <w:num w:numId="7">
    <w:abstractNumId w:val="23"/>
  </w:num>
  <w:num w:numId="8">
    <w:abstractNumId w:val="33"/>
  </w:num>
  <w:num w:numId="9">
    <w:abstractNumId w:val="14"/>
  </w:num>
  <w:num w:numId="10">
    <w:abstractNumId w:val="11"/>
  </w:num>
  <w:num w:numId="11">
    <w:abstractNumId w:val="32"/>
  </w:num>
  <w:num w:numId="12">
    <w:abstractNumId w:val="28"/>
  </w:num>
  <w:num w:numId="13">
    <w:abstractNumId w:val="24"/>
  </w:num>
  <w:num w:numId="14">
    <w:abstractNumId w:val="19"/>
  </w:num>
  <w:num w:numId="15">
    <w:abstractNumId w:val="22"/>
  </w:num>
  <w:num w:numId="16">
    <w:abstractNumId w:val="31"/>
  </w:num>
  <w:num w:numId="17">
    <w:abstractNumId w:val="6"/>
  </w:num>
  <w:num w:numId="18">
    <w:abstractNumId w:val="10"/>
  </w:num>
  <w:num w:numId="19">
    <w:abstractNumId w:val="15"/>
  </w:num>
  <w:num w:numId="20">
    <w:abstractNumId w:val="18"/>
  </w:num>
  <w:num w:numId="21">
    <w:abstractNumId w:val="13"/>
  </w:num>
  <w:num w:numId="22">
    <w:abstractNumId w:val="25"/>
  </w:num>
  <w:num w:numId="23">
    <w:abstractNumId w:val="5"/>
  </w:num>
  <w:num w:numId="24">
    <w:abstractNumId w:val="16"/>
  </w:num>
  <w:num w:numId="25">
    <w:abstractNumId w:val="17"/>
  </w:num>
  <w:num w:numId="26">
    <w:abstractNumId w:val="29"/>
  </w:num>
  <w:num w:numId="27">
    <w:abstractNumId w:val="27"/>
  </w:num>
  <w:num w:numId="28">
    <w:abstractNumId w:val="20"/>
  </w:num>
  <w:num w:numId="29">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C5"/>
    <w:rsid w:val="00000C59"/>
    <w:rsid w:val="00004DBD"/>
    <w:rsid w:val="000071A5"/>
    <w:rsid w:val="00010853"/>
    <w:rsid w:val="00023916"/>
    <w:rsid w:val="00027AD6"/>
    <w:rsid w:val="00031389"/>
    <w:rsid w:val="0003220D"/>
    <w:rsid w:val="00035A01"/>
    <w:rsid w:val="000443F7"/>
    <w:rsid w:val="000450A7"/>
    <w:rsid w:val="00045B78"/>
    <w:rsid w:val="00053C8D"/>
    <w:rsid w:val="00054082"/>
    <w:rsid w:val="000556CB"/>
    <w:rsid w:val="000559C2"/>
    <w:rsid w:val="00056CFD"/>
    <w:rsid w:val="000705DD"/>
    <w:rsid w:val="00070A07"/>
    <w:rsid w:val="000723B0"/>
    <w:rsid w:val="000759B5"/>
    <w:rsid w:val="000824AA"/>
    <w:rsid w:val="00083504"/>
    <w:rsid w:val="000849BB"/>
    <w:rsid w:val="00086929"/>
    <w:rsid w:val="000919D0"/>
    <w:rsid w:val="00096B26"/>
    <w:rsid w:val="000A298C"/>
    <w:rsid w:val="000A2EAD"/>
    <w:rsid w:val="000A2F3C"/>
    <w:rsid w:val="000A3F44"/>
    <w:rsid w:val="000A695D"/>
    <w:rsid w:val="000A7074"/>
    <w:rsid w:val="000B0BA2"/>
    <w:rsid w:val="000B1F87"/>
    <w:rsid w:val="000B3190"/>
    <w:rsid w:val="000B5F9F"/>
    <w:rsid w:val="000C18AF"/>
    <w:rsid w:val="000C23E8"/>
    <w:rsid w:val="000D06AE"/>
    <w:rsid w:val="000E1654"/>
    <w:rsid w:val="000E42ED"/>
    <w:rsid w:val="000E5596"/>
    <w:rsid w:val="000F2E02"/>
    <w:rsid w:val="000F3020"/>
    <w:rsid w:val="000F6197"/>
    <w:rsid w:val="000F619F"/>
    <w:rsid w:val="0010118E"/>
    <w:rsid w:val="00101734"/>
    <w:rsid w:val="00101E73"/>
    <w:rsid w:val="001031A2"/>
    <w:rsid w:val="00110D9E"/>
    <w:rsid w:val="0012469A"/>
    <w:rsid w:val="00126A08"/>
    <w:rsid w:val="00136D17"/>
    <w:rsid w:val="00140D82"/>
    <w:rsid w:val="00144E24"/>
    <w:rsid w:val="0015161C"/>
    <w:rsid w:val="00154A54"/>
    <w:rsid w:val="00157637"/>
    <w:rsid w:val="00160774"/>
    <w:rsid w:val="00164AFE"/>
    <w:rsid w:val="0017541F"/>
    <w:rsid w:val="00176F20"/>
    <w:rsid w:val="0017738F"/>
    <w:rsid w:val="00181101"/>
    <w:rsid w:val="0018170D"/>
    <w:rsid w:val="001834AD"/>
    <w:rsid w:val="00187C8B"/>
    <w:rsid w:val="001953BE"/>
    <w:rsid w:val="00195510"/>
    <w:rsid w:val="001A6882"/>
    <w:rsid w:val="001B10F1"/>
    <w:rsid w:val="001B35D9"/>
    <w:rsid w:val="001B72E8"/>
    <w:rsid w:val="001C071C"/>
    <w:rsid w:val="001C1146"/>
    <w:rsid w:val="001C5831"/>
    <w:rsid w:val="001C6A9F"/>
    <w:rsid w:val="001D5375"/>
    <w:rsid w:val="001D7B2A"/>
    <w:rsid w:val="001E256A"/>
    <w:rsid w:val="001E7F82"/>
    <w:rsid w:val="001F7144"/>
    <w:rsid w:val="001F76DE"/>
    <w:rsid w:val="0020347A"/>
    <w:rsid w:val="00203820"/>
    <w:rsid w:val="00207BA7"/>
    <w:rsid w:val="00216602"/>
    <w:rsid w:val="00222563"/>
    <w:rsid w:val="00225886"/>
    <w:rsid w:val="00230C1F"/>
    <w:rsid w:val="002311CA"/>
    <w:rsid w:val="002372F0"/>
    <w:rsid w:val="00242730"/>
    <w:rsid w:val="002468B4"/>
    <w:rsid w:val="00247ACB"/>
    <w:rsid w:val="002513BF"/>
    <w:rsid w:val="002562C1"/>
    <w:rsid w:val="00264D7C"/>
    <w:rsid w:val="00270B8A"/>
    <w:rsid w:val="0027728F"/>
    <w:rsid w:val="00280739"/>
    <w:rsid w:val="00286D30"/>
    <w:rsid w:val="00291562"/>
    <w:rsid w:val="00292512"/>
    <w:rsid w:val="00294331"/>
    <w:rsid w:val="002A281E"/>
    <w:rsid w:val="002A70B5"/>
    <w:rsid w:val="002B27DF"/>
    <w:rsid w:val="002B7531"/>
    <w:rsid w:val="002B7CC0"/>
    <w:rsid w:val="002C27FA"/>
    <w:rsid w:val="002C281D"/>
    <w:rsid w:val="002C6CBB"/>
    <w:rsid w:val="002D2777"/>
    <w:rsid w:val="002D3724"/>
    <w:rsid w:val="002D44E1"/>
    <w:rsid w:val="002D77EF"/>
    <w:rsid w:val="002E2FA1"/>
    <w:rsid w:val="002E4184"/>
    <w:rsid w:val="002F3F67"/>
    <w:rsid w:val="002F585E"/>
    <w:rsid w:val="00300C0B"/>
    <w:rsid w:val="00303D16"/>
    <w:rsid w:val="0030748F"/>
    <w:rsid w:val="0030785B"/>
    <w:rsid w:val="003116FF"/>
    <w:rsid w:val="003130AB"/>
    <w:rsid w:val="00314EE2"/>
    <w:rsid w:val="00316C6C"/>
    <w:rsid w:val="0032425B"/>
    <w:rsid w:val="00327773"/>
    <w:rsid w:val="003433F1"/>
    <w:rsid w:val="0034393E"/>
    <w:rsid w:val="00346D15"/>
    <w:rsid w:val="00347BB5"/>
    <w:rsid w:val="00351A14"/>
    <w:rsid w:val="0035202F"/>
    <w:rsid w:val="00360BDD"/>
    <w:rsid w:val="003612F9"/>
    <w:rsid w:val="00363FBA"/>
    <w:rsid w:val="003660EC"/>
    <w:rsid w:val="003676E0"/>
    <w:rsid w:val="003713DF"/>
    <w:rsid w:val="003857FC"/>
    <w:rsid w:val="00391C1E"/>
    <w:rsid w:val="0039224C"/>
    <w:rsid w:val="003A37D0"/>
    <w:rsid w:val="003A580A"/>
    <w:rsid w:val="003A5B69"/>
    <w:rsid w:val="003B4670"/>
    <w:rsid w:val="003B4D14"/>
    <w:rsid w:val="003B62F2"/>
    <w:rsid w:val="003C5086"/>
    <w:rsid w:val="003D26E5"/>
    <w:rsid w:val="003D2C72"/>
    <w:rsid w:val="003D4C64"/>
    <w:rsid w:val="003D660A"/>
    <w:rsid w:val="003D7BDC"/>
    <w:rsid w:val="003D7C82"/>
    <w:rsid w:val="003E051C"/>
    <w:rsid w:val="003E43EB"/>
    <w:rsid w:val="003F359C"/>
    <w:rsid w:val="003F3711"/>
    <w:rsid w:val="003F61C8"/>
    <w:rsid w:val="004023CC"/>
    <w:rsid w:val="004023F8"/>
    <w:rsid w:val="00411648"/>
    <w:rsid w:val="004219A6"/>
    <w:rsid w:val="0042543E"/>
    <w:rsid w:val="004274B3"/>
    <w:rsid w:val="00427A9F"/>
    <w:rsid w:val="00434F76"/>
    <w:rsid w:val="00437633"/>
    <w:rsid w:val="004376AA"/>
    <w:rsid w:val="0044012F"/>
    <w:rsid w:val="00443AA8"/>
    <w:rsid w:val="00443DDC"/>
    <w:rsid w:val="00444FDC"/>
    <w:rsid w:val="00446171"/>
    <w:rsid w:val="004528ED"/>
    <w:rsid w:val="00455122"/>
    <w:rsid w:val="00456341"/>
    <w:rsid w:val="00457DAB"/>
    <w:rsid w:val="00471927"/>
    <w:rsid w:val="00472C64"/>
    <w:rsid w:val="00473237"/>
    <w:rsid w:val="0047427B"/>
    <w:rsid w:val="0047727F"/>
    <w:rsid w:val="00480A56"/>
    <w:rsid w:val="00483027"/>
    <w:rsid w:val="00483DD1"/>
    <w:rsid w:val="004904EC"/>
    <w:rsid w:val="00491A21"/>
    <w:rsid w:val="0049296C"/>
    <w:rsid w:val="004931AB"/>
    <w:rsid w:val="00497503"/>
    <w:rsid w:val="004A388B"/>
    <w:rsid w:val="004B06E8"/>
    <w:rsid w:val="004B07B4"/>
    <w:rsid w:val="004B1B66"/>
    <w:rsid w:val="004B392D"/>
    <w:rsid w:val="004B4184"/>
    <w:rsid w:val="004C159B"/>
    <w:rsid w:val="004C5C6D"/>
    <w:rsid w:val="004D4419"/>
    <w:rsid w:val="004D5D0E"/>
    <w:rsid w:val="004E1EA6"/>
    <w:rsid w:val="004F09F2"/>
    <w:rsid w:val="004F4DAC"/>
    <w:rsid w:val="004F7342"/>
    <w:rsid w:val="004F7403"/>
    <w:rsid w:val="00504331"/>
    <w:rsid w:val="005206FA"/>
    <w:rsid w:val="00520722"/>
    <w:rsid w:val="00521BF6"/>
    <w:rsid w:val="00522B82"/>
    <w:rsid w:val="005245FE"/>
    <w:rsid w:val="005259CF"/>
    <w:rsid w:val="0052727A"/>
    <w:rsid w:val="005320BF"/>
    <w:rsid w:val="00536E27"/>
    <w:rsid w:val="00545F93"/>
    <w:rsid w:val="0054601B"/>
    <w:rsid w:val="0055755E"/>
    <w:rsid w:val="00560354"/>
    <w:rsid w:val="00562F4E"/>
    <w:rsid w:val="00563626"/>
    <w:rsid w:val="005641F1"/>
    <w:rsid w:val="00564A98"/>
    <w:rsid w:val="00565363"/>
    <w:rsid w:val="00566A3A"/>
    <w:rsid w:val="00567B5B"/>
    <w:rsid w:val="00571304"/>
    <w:rsid w:val="005757FB"/>
    <w:rsid w:val="00575C07"/>
    <w:rsid w:val="00576341"/>
    <w:rsid w:val="005770A9"/>
    <w:rsid w:val="00581779"/>
    <w:rsid w:val="00582832"/>
    <w:rsid w:val="005855A4"/>
    <w:rsid w:val="00587932"/>
    <w:rsid w:val="00592656"/>
    <w:rsid w:val="005933DD"/>
    <w:rsid w:val="005947BA"/>
    <w:rsid w:val="005947C4"/>
    <w:rsid w:val="005A59E6"/>
    <w:rsid w:val="005A79D3"/>
    <w:rsid w:val="005B25EA"/>
    <w:rsid w:val="005C06BC"/>
    <w:rsid w:val="005C5971"/>
    <w:rsid w:val="005D20C7"/>
    <w:rsid w:val="005D35E4"/>
    <w:rsid w:val="005E282A"/>
    <w:rsid w:val="005E3B53"/>
    <w:rsid w:val="005E3E1A"/>
    <w:rsid w:val="005E53AA"/>
    <w:rsid w:val="005E7DDF"/>
    <w:rsid w:val="005F595D"/>
    <w:rsid w:val="00600EF8"/>
    <w:rsid w:val="0060180B"/>
    <w:rsid w:val="006071AD"/>
    <w:rsid w:val="0061060D"/>
    <w:rsid w:val="00612704"/>
    <w:rsid w:val="00621D0C"/>
    <w:rsid w:val="006220EB"/>
    <w:rsid w:val="00622102"/>
    <w:rsid w:val="00633C68"/>
    <w:rsid w:val="0064077D"/>
    <w:rsid w:val="006417FD"/>
    <w:rsid w:val="0064352B"/>
    <w:rsid w:val="00647457"/>
    <w:rsid w:val="0065624F"/>
    <w:rsid w:val="00663877"/>
    <w:rsid w:val="00672761"/>
    <w:rsid w:val="00673D9D"/>
    <w:rsid w:val="0067676F"/>
    <w:rsid w:val="0068119C"/>
    <w:rsid w:val="00681BAC"/>
    <w:rsid w:val="00684C51"/>
    <w:rsid w:val="00686736"/>
    <w:rsid w:val="00687450"/>
    <w:rsid w:val="00687C49"/>
    <w:rsid w:val="00694CDB"/>
    <w:rsid w:val="006978E9"/>
    <w:rsid w:val="006A65AF"/>
    <w:rsid w:val="006B7AC0"/>
    <w:rsid w:val="006C1204"/>
    <w:rsid w:val="006C6CFE"/>
    <w:rsid w:val="006D7F1A"/>
    <w:rsid w:val="006E18E7"/>
    <w:rsid w:val="006E4C13"/>
    <w:rsid w:val="006E6D4E"/>
    <w:rsid w:val="006E75C3"/>
    <w:rsid w:val="006E79E7"/>
    <w:rsid w:val="006F201E"/>
    <w:rsid w:val="00700993"/>
    <w:rsid w:val="00707D04"/>
    <w:rsid w:val="007118B5"/>
    <w:rsid w:val="00714815"/>
    <w:rsid w:val="00727FD1"/>
    <w:rsid w:val="00736428"/>
    <w:rsid w:val="00737B60"/>
    <w:rsid w:val="00737EAB"/>
    <w:rsid w:val="00737FFB"/>
    <w:rsid w:val="007443FE"/>
    <w:rsid w:val="0074658A"/>
    <w:rsid w:val="007548B4"/>
    <w:rsid w:val="00755796"/>
    <w:rsid w:val="00756C2D"/>
    <w:rsid w:val="00761F8C"/>
    <w:rsid w:val="00762CD3"/>
    <w:rsid w:val="00771AA7"/>
    <w:rsid w:val="00772B56"/>
    <w:rsid w:val="0077514E"/>
    <w:rsid w:val="00776905"/>
    <w:rsid w:val="00776CA5"/>
    <w:rsid w:val="0078179A"/>
    <w:rsid w:val="00782558"/>
    <w:rsid w:val="00783DBF"/>
    <w:rsid w:val="007912BD"/>
    <w:rsid w:val="0079185A"/>
    <w:rsid w:val="00794C2F"/>
    <w:rsid w:val="007A709E"/>
    <w:rsid w:val="007C4AE3"/>
    <w:rsid w:val="007C5D96"/>
    <w:rsid w:val="007D1AD5"/>
    <w:rsid w:val="007D4A39"/>
    <w:rsid w:val="007D5E36"/>
    <w:rsid w:val="007F18AC"/>
    <w:rsid w:val="007F3E1B"/>
    <w:rsid w:val="007F645C"/>
    <w:rsid w:val="008011DF"/>
    <w:rsid w:val="00803A95"/>
    <w:rsid w:val="00806C98"/>
    <w:rsid w:val="00811DF1"/>
    <w:rsid w:val="00814DD9"/>
    <w:rsid w:val="00821498"/>
    <w:rsid w:val="00822717"/>
    <w:rsid w:val="00825166"/>
    <w:rsid w:val="008258FC"/>
    <w:rsid w:val="00831930"/>
    <w:rsid w:val="008336EC"/>
    <w:rsid w:val="008347FD"/>
    <w:rsid w:val="00834895"/>
    <w:rsid w:val="008349EF"/>
    <w:rsid w:val="0084602D"/>
    <w:rsid w:val="008477A7"/>
    <w:rsid w:val="008529B2"/>
    <w:rsid w:val="00854B47"/>
    <w:rsid w:val="0086027B"/>
    <w:rsid w:val="008679CA"/>
    <w:rsid w:val="00874213"/>
    <w:rsid w:val="00874F83"/>
    <w:rsid w:val="00875FEE"/>
    <w:rsid w:val="00881698"/>
    <w:rsid w:val="008834CA"/>
    <w:rsid w:val="00890772"/>
    <w:rsid w:val="00892724"/>
    <w:rsid w:val="008A167A"/>
    <w:rsid w:val="008A48A4"/>
    <w:rsid w:val="008A7DBF"/>
    <w:rsid w:val="008B23C5"/>
    <w:rsid w:val="008B5A3B"/>
    <w:rsid w:val="008B5DBC"/>
    <w:rsid w:val="008B7185"/>
    <w:rsid w:val="008B7FFC"/>
    <w:rsid w:val="008C1551"/>
    <w:rsid w:val="008C2194"/>
    <w:rsid w:val="008C4440"/>
    <w:rsid w:val="008C5794"/>
    <w:rsid w:val="008C7379"/>
    <w:rsid w:val="008D63BE"/>
    <w:rsid w:val="008D6749"/>
    <w:rsid w:val="008D7670"/>
    <w:rsid w:val="008F2393"/>
    <w:rsid w:val="008F2682"/>
    <w:rsid w:val="008F4768"/>
    <w:rsid w:val="008F47F0"/>
    <w:rsid w:val="008F59E2"/>
    <w:rsid w:val="0090303E"/>
    <w:rsid w:val="00903C17"/>
    <w:rsid w:val="00906C9C"/>
    <w:rsid w:val="00911833"/>
    <w:rsid w:val="00914556"/>
    <w:rsid w:val="00915C8F"/>
    <w:rsid w:val="009212B6"/>
    <w:rsid w:val="009218C7"/>
    <w:rsid w:val="00925881"/>
    <w:rsid w:val="009353D9"/>
    <w:rsid w:val="0094231A"/>
    <w:rsid w:val="00953BCA"/>
    <w:rsid w:val="009544E3"/>
    <w:rsid w:val="00957A3C"/>
    <w:rsid w:val="00963649"/>
    <w:rsid w:val="009713A2"/>
    <w:rsid w:val="00976CE7"/>
    <w:rsid w:val="00984720"/>
    <w:rsid w:val="00987232"/>
    <w:rsid w:val="009A7BBE"/>
    <w:rsid w:val="009B2C81"/>
    <w:rsid w:val="009B7642"/>
    <w:rsid w:val="009C0BEC"/>
    <w:rsid w:val="009C1257"/>
    <w:rsid w:val="009C6DEF"/>
    <w:rsid w:val="009D2526"/>
    <w:rsid w:val="009D411F"/>
    <w:rsid w:val="009D6EDD"/>
    <w:rsid w:val="009E6164"/>
    <w:rsid w:val="009F112F"/>
    <w:rsid w:val="009F12FC"/>
    <w:rsid w:val="009F2AED"/>
    <w:rsid w:val="009F4419"/>
    <w:rsid w:val="009F7FE2"/>
    <w:rsid w:val="00A024E9"/>
    <w:rsid w:val="00A06B76"/>
    <w:rsid w:val="00A0778C"/>
    <w:rsid w:val="00A170AD"/>
    <w:rsid w:val="00A20799"/>
    <w:rsid w:val="00A24EA8"/>
    <w:rsid w:val="00A37D8F"/>
    <w:rsid w:val="00A473BC"/>
    <w:rsid w:val="00A477C4"/>
    <w:rsid w:val="00A517F0"/>
    <w:rsid w:val="00A53414"/>
    <w:rsid w:val="00A5540A"/>
    <w:rsid w:val="00A6448B"/>
    <w:rsid w:val="00A646A0"/>
    <w:rsid w:val="00A64F5B"/>
    <w:rsid w:val="00A651DD"/>
    <w:rsid w:val="00A70BAA"/>
    <w:rsid w:val="00A71D19"/>
    <w:rsid w:val="00A76CD0"/>
    <w:rsid w:val="00A92E6F"/>
    <w:rsid w:val="00A94916"/>
    <w:rsid w:val="00A956A1"/>
    <w:rsid w:val="00AA0C50"/>
    <w:rsid w:val="00AA178D"/>
    <w:rsid w:val="00AA400A"/>
    <w:rsid w:val="00AA4621"/>
    <w:rsid w:val="00AB4CDE"/>
    <w:rsid w:val="00AB5828"/>
    <w:rsid w:val="00AC1998"/>
    <w:rsid w:val="00AC4731"/>
    <w:rsid w:val="00AC6B3B"/>
    <w:rsid w:val="00AD1084"/>
    <w:rsid w:val="00AD1817"/>
    <w:rsid w:val="00AD26D1"/>
    <w:rsid w:val="00AD2EBB"/>
    <w:rsid w:val="00AD6ABE"/>
    <w:rsid w:val="00AE5346"/>
    <w:rsid w:val="00AF0AB4"/>
    <w:rsid w:val="00AF3D83"/>
    <w:rsid w:val="00AF58B8"/>
    <w:rsid w:val="00AF6DAD"/>
    <w:rsid w:val="00AF79A7"/>
    <w:rsid w:val="00B1059F"/>
    <w:rsid w:val="00B1119A"/>
    <w:rsid w:val="00B13877"/>
    <w:rsid w:val="00B14138"/>
    <w:rsid w:val="00B30D1F"/>
    <w:rsid w:val="00B409C1"/>
    <w:rsid w:val="00B43103"/>
    <w:rsid w:val="00B51436"/>
    <w:rsid w:val="00B55F0F"/>
    <w:rsid w:val="00B5724C"/>
    <w:rsid w:val="00B57D26"/>
    <w:rsid w:val="00B63092"/>
    <w:rsid w:val="00B63378"/>
    <w:rsid w:val="00B65A55"/>
    <w:rsid w:val="00B66EAC"/>
    <w:rsid w:val="00B70831"/>
    <w:rsid w:val="00B744CD"/>
    <w:rsid w:val="00B751BF"/>
    <w:rsid w:val="00B769AE"/>
    <w:rsid w:val="00B80B57"/>
    <w:rsid w:val="00B823B8"/>
    <w:rsid w:val="00B8270E"/>
    <w:rsid w:val="00B82A6E"/>
    <w:rsid w:val="00B82BB7"/>
    <w:rsid w:val="00B83BF3"/>
    <w:rsid w:val="00B9174E"/>
    <w:rsid w:val="00B9583A"/>
    <w:rsid w:val="00B971CE"/>
    <w:rsid w:val="00B97960"/>
    <w:rsid w:val="00B97D50"/>
    <w:rsid w:val="00BA6640"/>
    <w:rsid w:val="00BA715E"/>
    <w:rsid w:val="00BB3079"/>
    <w:rsid w:val="00BB4DE9"/>
    <w:rsid w:val="00BB7078"/>
    <w:rsid w:val="00BB7A8E"/>
    <w:rsid w:val="00BC00B5"/>
    <w:rsid w:val="00BC1BFA"/>
    <w:rsid w:val="00BC29FE"/>
    <w:rsid w:val="00BC2EF0"/>
    <w:rsid w:val="00BC4E9C"/>
    <w:rsid w:val="00BC586E"/>
    <w:rsid w:val="00BD0B8E"/>
    <w:rsid w:val="00BE0B10"/>
    <w:rsid w:val="00BE0DF2"/>
    <w:rsid w:val="00BE16A7"/>
    <w:rsid w:val="00BE336B"/>
    <w:rsid w:val="00BF154E"/>
    <w:rsid w:val="00BF4D7E"/>
    <w:rsid w:val="00C0185F"/>
    <w:rsid w:val="00C0253A"/>
    <w:rsid w:val="00C10933"/>
    <w:rsid w:val="00C15FB7"/>
    <w:rsid w:val="00C233C1"/>
    <w:rsid w:val="00C27969"/>
    <w:rsid w:val="00C319A1"/>
    <w:rsid w:val="00C32FD2"/>
    <w:rsid w:val="00C42459"/>
    <w:rsid w:val="00C44656"/>
    <w:rsid w:val="00C449E2"/>
    <w:rsid w:val="00C45170"/>
    <w:rsid w:val="00C5041B"/>
    <w:rsid w:val="00C541B4"/>
    <w:rsid w:val="00C57852"/>
    <w:rsid w:val="00C57954"/>
    <w:rsid w:val="00C619D8"/>
    <w:rsid w:val="00C647D5"/>
    <w:rsid w:val="00C70E2B"/>
    <w:rsid w:val="00C926CF"/>
    <w:rsid w:val="00C93CB4"/>
    <w:rsid w:val="00C96789"/>
    <w:rsid w:val="00CA2042"/>
    <w:rsid w:val="00CB0E26"/>
    <w:rsid w:val="00CB1BDE"/>
    <w:rsid w:val="00CB247B"/>
    <w:rsid w:val="00CB32A9"/>
    <w:rsid w:val="00CB45A3"/>
    <w:rsid w:val="00CB66CE"/>
    <w:rsid w:val="00CC111A"/>
    <w:rsid w:val="00CC1CD2"/>
    <w:rsid w:val="00CC3F15"/>
    <w:rsid w:val="00CC701A"/>
    <w:rsid w:val="00CE0256"/>
    <w:rsid w:val="00CE50A1"/>
    <w:rsid w:val="00CE77AC"/>
    <w:rsid w:val="00CF24C1"/>
    <w:rsid w:val="00CF452E"/>
    <w:rsid w:val="00CF7B8E"/>
    <w:rsid w:val="00D02CC5"/>
    <w:rsid w:val="00D04FA9"/>
    <w:rsid w:val="00D07B66"/>
    <w:rsid w:val="00D07F90"/>
    <w:rsid w:val="00D12D4A"/>
    <w:rsid w:val="00D15464"/>
    <w:rsid w:val="00D17FF5"/>
    <w:rsid w:val="00D22717"/>
    <w:rsid w:val="00D2468C"/>
    <w:rsid w:val="00D2689B"/>
    <w:rsid w:val="00D27AF9"/>
    <w:rsid w:val="00D3129A"/>
    <w:rsid w:val="00D326D6"/>
    <w:rsid w:val="00D33EF1"/>
    <w:rsid w:val="00D35333"/>
    <w:rsid w:val="00D42086"/>
    <w:rsid w:val="00D53A11"/>
    <w:rsid w:val="00D6028E"/>
    <w:rsid w:val="00D65377"/>
    <w:rsid w:val="00D7027D"/>
    <w:rsid w:val="00D75064"/>
    <w:rsid w:val="00D818FC"/>
    <w:rsid w:val="00D848C8"/>
    <w:rsid w:val="00D8748D"/>
    <w:rsid w:val="00D87641"/>
    <w:rsid w:val="00D91957"/>
    <w:rsid w:val="00D9352A"/>
    <w:rsid w:val="00D96947"/>
    <w:rsid w:val="00DA17F4"/>
    <w:rsid w:val="00DA3D4B"/>
    <w:rsid w:val="00DB1871"/>
    <w:rsid w:val="00DB6940"/>
    <w:rsid w:val="00DC03D7"/>
    <w:rsid w:val="00DC1C64"/>
    <w:rsid w:val="00DC360E"/>
    <w:rsid w:val="00DC5367"/>
    <w:rsid w:val="00DD239D"/>
    <w:rsid w:val="00DD29C7"/>
    <w:rsid w:val="00DD47A0"/>
    <w:rsid w:val="00DD53FC"/>
    <w:rsid w:val="00DE781E"/>
    <w:rsid w:val="00DF21E8"/>
    <w:rsid w:val="00DF485F"/>
    <w:rsid w:val="00DF6959"/>
    <w:rsid w:val="00E02ED1"/>
    <w:rsid w:val="00E0394B"/>
    <w:rsid w:val="00E0621B"/>
    <w:rsid w:val="00E062BC"/>
    <w:rsid w:val="00E123A7"/>
    <w:rsid w:val="00E14962"/>
    <w:rsid w:val="00E170D2"/>
    <w:rsid w:val="00E173EA"/>
    <w:rsid w:val="00E22B2E"/>
    <w:rsid w:val="00E23CEA"/>
    <w:rsid w:val="00E246CF"/>
    <w:rsid w:val="00E24F74"/>
    <w:rsid w:val="00E2559B"/>
    <w:rsid w:val="00E3312C"/>
    <w:rsid w:val="00E3324D"/>
    <w:rsid w:val="00E34EF0"/>
    <w:rsid w:val="00E36015"/>
    <w:rsid w:val="00E371FA"/>
    <w:rsid w:val="00E40EA0"/>
    <w:rsid w:val="00E43742"/>
    <w:rsid w:val="00E43831"/>
    <w:rsid w:val="00E5360A"/>
    <w:rsid w:val="00E54C9E"/>
    <w:rsid w:val="00E551A9"/>
    <w:rsid w:val="00E55BE1"/>
    <w:rsid w:val="00E570FC"/>
    <w:rsid w:val="00E620D8"/>
    <w:rsid w:val="00E63342"/>
    <w:rsid w:val="00E672C3"/>
    <w:rsid w:val="00E74A88"/>
    <w:rsid w:val="00E75B4F"/>
    <w:rsid w:val="00E76A51"/>
    <w:rsid w:val="00E771BB"/>
    <w:rsid w:val="00E824B8"/>
    <w:rsid w:val="00E82AB5"/>
    <w:rsid w:val="00E86749"/>
    <w:rsid w:val="00E90401"/>
    <w:rsid w:val="00E91102"/>
    <w:rsid w:val="00E91330"/>
    <w:rsid w:val="00E9133E"/>
    <w:rsid w:val="00E9360E"/>
    <w:rsid w:val="00E95834"/>
    <w:rsid w:val="00E96550"/>
    <w:rsid w:val="00E977AD"/>
    <w:rsid w:val="00EA56DA"/>
    <w:rsid w:val="00EA698B"/>
    <w:rsid w:val="00EA70EB"/>
    <w:rsid w:val="00EB0EA8"/>
    <w:rsid w:val="00EB31DA"/>
    <w:rsid w:val="00EB4D87"/>
    <w:rsid w:val="00EC1FEA"/>
    <w:rsid w:val="00ED239C"/>
    <w:rsid w:val="00ED254E"/>
    <w:rsid w:val="00EE03E0"/>
    <w:rsid w:val="00EE69FC"/>
    <w:rsid w:val="00EF0683"/>
    <w:rsid w:val="00EF2E80"/>
    <w:rsid w:val="00F04357"/>
    <w:rsid w:val="00F15413"/>
    <w:rsid w:val="00F16CDC"/>
    <w:rsid w:val="00F23194"/>
    <w:rsid w:val="00F251EC"/>
    <w:rsid w:val="00F279B2"/>
    <w:rsid w:val="00F37802"/>
    <w:rsid w:val="00F50814"/>
    <w:rsid w:val="00F62A67"/>
    <w:rsid w:val="00F66078"/>
    <w:rsid w:val="00F75E81"/>
    <w:rsid w:val="00F86F8D"/>
    <w:rsid w:val="00F90837"/>
    <w:rsid w:val="00F90B0E"/>
    <w:rsid w:val="00F95B9F"/>
    <w:rsid w:val="00F96214"/>
    <w:rsid w:val="00F968FC"/>
    <w:rsid w:val="00F96933"/>
    <w:rsid w:val="00FB2543"/>
    <w:rsid w:val="00FB3B96"/>
    <w:rsid w:val="00FB42FD"/>
    <w:rsid w:val="00FB5158"/>
    <w:rsid w:val="00FC1FE7"/>
    <w:rsid w:val="00FC2F04"/>
    <w:rsid w:val="00FC3281"/>
    <w:rsid w:val="00FD0926"/>
    <w:rsid w:val="00FD12BB"/>
    <w:rsid w:val="00FD239C"/>
    <w:rsid w:val="00FD567F"/>
    <w:rsid w:val="00FD7760"/>
    <w:rsid w:val="00FE2E6F"/>
    <w:rsid w:val="00FE3C7B"/>
    <w:rsid w:val="00FE6829"/>
    <w:rsid w:val="00FF010E"/>
    <w:rsid w:val="00FF6A9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E83B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ngs" w:hAnsi="Calibri"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page number" w:uiPriority="99"/>
    <w:lsdException w:name="List Bullet"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Body Text" w:uiPriority="99"/>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6C9C"/>
    <w:rPr>
      <w:sz w:val="24"/>
      <w:szCs w:val="24"/>
      <w:lang w:eastAsia="en-US"/>
    </w:rPr>
  </w:style>
  <w:style w:type="paragraph" w:styleId="Titolo1">
    <w:name w:val="heading 1"/>
    <w:basedOn w:val="Normale"/>
    <w:next w:val="Normale"/>
    <w:link w:val="Titolo1Carattere"/>
    <w:uiPriority w:val="99"/>
    <w:qFormat/>
    <w:rsid w:val="0052727A"/>
    <w:pPr>
      <w:keepNext/>
      <w:keepLines/>
      <w:spacing w:before="240"/>
      <w:outlineLvl w:val="0"/>
    </w:pPr>
    <w:rPr>
      <w:rFonts w:ascii="Calibri Light" w:eastAsia="MS Gothi" w:hAnsi="Calibri Light"/>
      <w:color w:val="2E74B5"/>
      <w:sz w:val="32"/>
      <w:szCs w:val="32"/>
    </w:rPr>
  </w:style>
  <w:style w:type="paragraph" w:styleId="Titolo2">
    <w:name w:val="heading 2"/>
    <w:basedOn w:val="Normale"/>
    <w:next w:val="Normale"/>
    <w:link w:val="Titolo2Carattere"/>
    <w:uiPriority w:val="99"/>
    <w:qFormat/>
    <w:locked/>
    <w:rsid w:val="00157637"/>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locked/>
    <w:rsid w:val="00B769AE"/>
    <w:pPr>
      <w:keepNext/>
      <w:spacing w:before="240" w:after="60"/>
      <w:outlineLvl w:val="2"/>
    </w:pPr>
    <w:rPr>
      <w:rFonts w:ascii="Arial" w:hAnsi="Arial" w:cs="Arial"/>
      <w:b/>
      <w:bCs/>
      <w:sz w:val="26"/>
      <w:szCs w:val="26"/>
    </w:rPr>
  </w:style>
  <w:style w:type="paragraph" w:styleId="Titolo4">
    <w:name w:val="heading 4"/>
    <w:basedOn w:val="Normale"/>
    <w:next w:val="Rientronormale1"/>
    <w:link w:val="Titolo4Carattere"/>
    <w:uiPriority w:val="99"/>
    <w:qFormat/>
    <w:rsid w:val="00F968FC"/>
    <w:pPr>
      <w:tabs>
        <w:tab w:val="num" w:pos="0"/>
      </w:tabs>
      <w:suppressAutoHyphens/>
      <w:spacing w:before="120" w:after="120"/>
      <w:ind w:left="354"/>
      <w:jc w:val="both"/>
      <w:outlineLvl w:val="3"/>
    </w:pPr>
    <w:rPr>
      <w:rFonts w:ascii="Times New Roman" w:eastAsia="Times New Roman" w:hAnsi="Times New Roman" w:cs="Calibri"/>
      <w:b/>
      <w:color w:val="800000"/>
      <w:szCs w:val="20"/>
      <w:u w:val="single"/>
      <w:lang w:val="x-none" w:eastAsia="zh-CN"/>
    </w:rPr>
  </w:style>
  <w:style w:type="paragraph" w:styleId="Titolo5">
    <w:name w:val="heading 5"/>
    <w:basedOn w:val="Normale"/>
    <w:next w:val="Rientronormale1"/>
    <w:link w:val="Titolo5Carattere"/>
    <w:uiPriority w:val="99"/>
    <w:qFormat/>
    <w:rsid w:val="00F968FC"/>
    <w:pPr>
      <w:tabs>
        <w:tab w:val="num" w:pos="0"/>
      </w:tabs>
      <w:suppressAutoHyphens/>
      <w:ind w:left="708"/>
      <w:jc w:val="both"/>
      <w:outlineLvl w:val="4"/>
    </w:pPr>
    <w:rPr>
      <w:rFonts w:ascii="Times New Roman" w:eastAsia="Times New Roman" w:hAnsi="Times New Roman" w:cs="Calibri"/>
      <w:b/>
      <w:sz w:val="20"/>
      <w:szCs w:val="20"/>
      <w:lang w:val="x-none" w:eastAsia="zh-CN"/>
    </w:rPr>
  </w:style>
  <w:style w:type="paragraph" w:styleId="Titolo6">
    <w:name w:val="heading 6"/>
    <w:basedOn w:val="Normale"/>
    <w:next w:val="Rientronormale1"/>
    <w:link w:val="Titolo6Carattere"/>
    <w:uiPriority w:val="99"/>
    <w:qFormat/>
    <w:rsid w:val="00F968FC"/>
    <w:pPr>
      <w:tabs>
        <w:tab w:val="num" w:pos="0"/>
      </w:tabs>
      <w:suppressAutoHyphens/>
      <w:ind w:left="708"/>
      <w:jc w:val="both"/>
      <w:outlineLvl w:val="5"/>
    </w:pPr>
    <w:rPr>
      <w:rFonts w:ascii="Times New Roman" w:eastAsia="Times New Roman" w:hAnsi="Times New Roman" w:cs="Calibri"/>
      <w:sz w:val="20"/>
      <w:szCs w:val="20"/>
      <w:u w:val="single"/>
      <w:lang w:val="x-none" w:eastAsia="zh-CN"/>
    </w:rPr>
  </w:style>
  <w:style w:type="paragraph" w:styleId="Titolo7">
    <w:name w:val="heading 7"/>
    <w:basedOn w:val="Normale"/>
    <w:next w:val="Rientronormale1"/>
    <w:link w:val="Titolo7Carattere"/>
    <w:uiPriority w:val="99"/>
    <w:qFormat/>
    <w:rsid w:val="00F968FC"/>
    <w:pPr>
      <w:tabs>
        <w:tab w:val="num" w:pos="0"/>
      </w:tabs>
      <w:suppressAutoHyphens/>
      <w:ind w:left="708"/>
      <w:jc w:val="both"/>
      <w:outlineLvl w:val="6"/>
    </w:pPr>
    <w:rPr>
      <w:rFonts w:ascii="Times New Roman" w:eastAsia="Times New Roman" w:hAnsi="Times New Roman" w:cs="Calibri"/>
      <w:i/>
      <w:sz w:val="20"/>
      <w:szCs w:val="20"/>
      <w:lang w:val="x-none" w:eastAsia="zh-CN"/>
    </w:rPr>
  </w:style>
  <w:style w:type="paragraph" w:styleId="Titolo8">
    <w:name w:val="heading 8"/>
    <w:basedOn w:val="Normale"/>
    <w:next w:val="Rientronormale1"/>
    <w:link w:val="Titolo8Carattere"/>
    <w:uiPriority w:val="99"/>
    <w:qFormat/>
    <w:rsid w:val="00F968FC"/>
    <w:pPr>
      <w:tabs>
        <w:tab w:val="num" w:pos="0"/>
      </w:tabs>
      <w:suppressAutoHyphens/>
      <w:ind w:left="708"/>
      <w:jc w:val="both"/>
      <w:outlineLvl w:val="7"/>
    </w:pPr>
    <w:rPr>
      <w:rFonts w:ascii="Times New Roman" w:eastAsia="Times New Roman" w:hAnsi="Times New Roman" w:cs="Calibri"/>
      <w:i/>
      <w:sz w:val="20"/>
      <w:szCs w:val="20"/>
      <w:lang w:val="x-none" w:eastAsia="zh-CN"/>
    </w:rPr>
  </w:style>
  <w:style w:type="paragraph" w:styleId="Titolo9">
    <w:name w:val="heading 9"/>
    <w:basedOn w:val="Normale"/>
    <w:next w:val="Rientronormale1"/>
    <w:link w:val="Titolo9Carattere"/>
    <w:uiPriority w:val="99"/>
    <w:qFormat/>
    <w:rsid w:val="00F968FC"/>
    <w:pPr>
      <w:tabs>
        <w:tab w:val="num" w:pos="0"/>
      </w:tabs>
      <w:suppressAutoHyphens/>
      <w:ind w:left="708"/>
      <w:jc w:val="both"/>
      <w:outlineLvl w:val="8"/>
    </w:pPr>
    <w:rPr>
      <w:rFonts w:ascii="Times New Roman" w:eastAsia="Times New Roman" w:hAnsi="Times New Roman" w:cs="Calibri"/>
      <w:i/>
      <w:sz w:val="20"/>
      <w:szCs w:val="20"/>
      <w:lang w:val="x-none"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727A"/>
    <w:rPr>
      <w:rFonts w:ascii="Calibri Light" w:eastAsia="MS Gothi" w:hAnsi="Calibri Light" w:cs="Times New Roman"/>
      <w:color w:val="2E74B5"/>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lang w:val="x-none" w:eastAsia="en-US"/>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lang w:val="x-none" w:eastAsia="en-US"/>
    </w:rPr>
  </w:style>
  <w:style w:type="paragraph" w:styleId="Intestazione">
    <w:name w:val="header"/>
    <w:basedOn w:val="Normale"/>
    <w:link w:val="IntestazioneCarattere"/>
    <w:uiPriority w:val="99"/>
    <w:rsid w:val="0052727A"/>
    <w:pPr>
      <w:tabs>
        <w:tab w:val="center" w:pos="4513"/>
        <w:tab w:val="right" w:pos="9026"/>
      </w:tabs>
    </w:pPr>
  </w:style>
  <w:style w:type="character" w:customStyle="1" w:styleId="IntestazioneCarattere">
    <w:name w:val="Intestazione Carattere"/>
    <w:basedOn w:val="Carpredefinitoparagrafo"/>
    <w:link w:val="Intestazione"/>
    <w:uiPriority w:val="99"/>
    <w:locked/>
    <w:rsid w:val="0052727A"/>
    <w:rPr>
      <w:rFonts w:cs="Times New Roman"/>
    </w:rPr>
  </w:style>
  <w:style w:type="paragraph" w:styleId="Pidipagina">
    <w:name w:val="footer"/>
    <w:basedOn w:val="Normale"/>
    <w:link w:val="PidipaginaCarattere"/>
    <w:uiPriority w:val="99"/>
    <w:rsid w:val="0052727A"/>
    <w:pPr>
      <w:tabs>
        <w:tab w:val="center" w:pos="4513"/>
        <w:tab w:val="right" w:pos="9026"/>
      </w:tabs>
    </w:pPr>
  </w:style>
  <w:style w:type="character" w:customStyle="1" w:styleId="PidipaginaCarattere">
    <w:name w:val="Piè di pagina Carattere"/>
    <w:basedOn w:val="Carpredefinitoparagrafo"/>
    <w:link w:val="Pidipagina"/>
    <w:uiPriority w:val="99"/>
    <w:locked/>
    <w:rsid w:val="0052727A"/>
    <w:rPr>
      <w:rFonts w:cs="Times New Roman"/>
    </w:rPr>
  </w:style>
  <w:style w:type="paragraph" w:styleId="NormaleWeb">
    <w:name w:val="Normal (Web)"/>
    <w:basedOn w:val="Normale"/>
    <w:uiPriority w:val="99"/>
    <w:rsid w:val="00264D7C"/>
    <w:pPr>
      <w:spacing w:before="100" w:beforeAutospacing="1" w:after="100" w:afterAutospacing="1"/>
    </w:pPr>
    <w:rPr>
      <w:rFonts w:ascii="Times New Roman" w:hAnsi="Times New Roman"/>
    </w:rPr>
  </w:style>
  <w:style w:type="character" w:styleId="Numeropagina">
    <w:name w:val="page number"/>
    <w:basedOn w:val="Carpredefinitoparagrafo"/>
    <w:uiPriority w:val="99"/>
    <w:semiHidden/>
    <w:rsid w:val="005E3E1A"/>
    <w:rPr>
      <w:rFonts w:cs="Times New Roman"/>
    </w:rPr>
  </w:style>
  <w:style w:type="character" w:styleId="Collegamentoipertestuale">
    <w:name w:val="Hyperlink"/>
    <w:basedOn w:val="Carpredefinitoparagrafo"/>
    <w:uiPriority w:val="99"/>
    <w:rsid w:val="00C233C1"/>
    <w:rPr>
      <w:rFonts w:cs="Times New Roman"/>
      <w:color w:val="0563C1"/>
      <w:u w:val="single"/>
    </w:rPr>
  </w:style>
  <w:style w:type="character" w:styleId="Collegamentovisitato">
    <w:name w:val="FollowedHyperlink"/>
    <w:basedOn w:val="Carpredefinitoparagrafo"/>
    <w:uiPriority w:val="99"/>
    <w:semiHidden/>
    <w:rsid w:val="00053C8D"/>
    <w:rPr>
      <w:rFonts w:cs="Times New Roman"/>
      <w:color w:val="954F72"/>
      <w:u w:val="single"/>
    </w:rPr>
  </w:style>
  <w:style w:type="paragraph" w:styleId="Testofumetto">
    <w:name w:val="Balloon Text"/>
    <w:basedOn w:val="Normale"/>
    <w:link w:val="TestofumettoCarattere"/>
    <w:uiPriority w:val="99"/>
    <w:semiHidden/>
    <w:rsid w:val="007C5D9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7C5D96"/>
    <w:rPr>
      <w:rFonts w:ascii="Lucida Grande" w:hAnsi="Lucida Grande" w:cs="Lucida Grande"/>
      <w:sz w:val="18"/>
      <w:szCs w:val="18"/>
    </w:rPr>
  </w:style>
  <w:style w:type="paragraph" w:styleId="Titolo">
    <w:name w:val="Title"/>
    <w:basedOn w:val="Normale"/>
    <w:link w:val="TitoloCarattere"/>
    <w:qFormat/>
    <w:locked/>
    <w:rsid w:val="00E22B2E"/>
    <w:pPr>
      <w:jc w:val="center"/>
    </w:pPr>
    <w:rPr>
      <w:rFonts w:ascii="Times New Roman" w:hAnsi="Times New Roman"/>
      <w:b/>
      <w:sz w:val="32"/>
      <w:szCs w:val="20"/>
      <w:lang w:eastAsia="it-IT"/>
    </w:rPr>
  </w:style>
  <w:style w:type="character" w:customStyle="1" w:styleId="TitoloCarattere">
    <w:name w:val="Titolo Carattere"/>
    <w:basedOn w:val="Carpredefinitoparagrafo"/>
    <w:link w:val="Titolo"/>
    <w:locked/>
    <w:rsid w:val="00D8748D"/>
    <w:rPr>
      <w:rFonts w:ascii="Cambria" w:hAnsi="Cambria" w:cs="Times New Roman"/>
      <w:b/>
      <w:bCs/>
      <w:kern w:val="28"/>
      <w:sz w:val="32"/>
      <w:szCs w:val="32"/>
      <w:lang w:val="x-none" w:eastAsia="en-US"/>
    </w:rPr>
  </w:style>
  <w:style w:type="paragraph" w:styleId="Corpodeltesto3">
    <w:name w:val="Body Text 3"/>
    <w:basedOn w:val="Normale"/>
    <w:link w:val="Corpodeltesto3Carattere"/>
    <w:uiPriority w:val="99"/>
    <w:rsid w:val="00E22B2E"/>
    <w:pPr>
      <w:jc w:val="both"/>
    </w:pPr>
    <w:rPr>
      <w:rFonts w:ascii="Times New Roman" w:hAnsi="Times New Roman"/>
      <w:szCs w:val="20"/>
      <w:lang w:eastAsia="it-IT"/>
    </w:rPr>
  </w:style>
  <w:style w:type="character" w:customStyle="1" w:styleId="Corpodeltesto3Carattere">
    <w:name w:val="Corpo del testo 3 Carattere"/>
    <w:basedOn w:val="Carpredefinitoparagrafo"/>
    <w:link w:val="Corpodeltesto3"/>
    <w:uiPriority w:val="99"/>
    <w:semiHidden/>
    <w:locked/>
    <w:rsid w:val="00D8748D"/>
    <w:rPr>
      <w:rFonts w:cs="Times New Roman"/>
      <w:sz w:val="16"/>
      <w:szCs w:val="16"/>
      <w:lang w:val="x-none" w:eastAsia="en-US"/>
    </w:rPr>
  </w:style>
  <w:style w:type="paragraph" w:styleId="Corpotesto">
    <w:name w:val="Body Text"/>
    <w:basedOn w:val="Normale"/>
    <w:link w:val="CorpotestoCarattere"/>
    <w:uiPriority w:val="99"/>
    <w:rsid w:val="00E0621B"/>
    <w:pPr>
      <w:spacing w:after="120"/>
    </w:pPr>
  </w:style>
  <w:style w:type="character" w:customStyle="1" w:styleId="CorpotestoCarattere">
    <w:name w:val="Corpo testo Carattere"/>
    <w:basedOn w:val="Carpredefinitoparagrafo"/>
    <w:link w:val="Corpotesto"/>
    <w:uiPriority w:val="99"/>
    <w:locked/>
    <w:rPr>
      <w:rFonts w:cs="Times New Roman"/>
      <w:sz w:val="24"/>
      <w:szCs w:val="24"/>
      <w:lang w:val="x-none" w:eastAsia="en-US"/>
    </w:rPr>
  </w:style>
  <w:style w:type="paragraph" w:styleId="Testonotaapidipagina">
    <w:name w:val="footnote text"/>
    <w:basedOn w:val="Normale"/>
    <w:link w:val="TestonotaapidipaginaCarattere"/>
    <w:uiPriority w:val="99"/>
    <w:rsid w:val="005C06BC"/>
    <w:rPr>
      <w:sz w:val="20"/>
      <w:szCs w:val="20"/>
      <w:lang w:eastAsia="it-IT"/>
    </w:rPr>
  </w:style>
  <w:style w:type="character" w:customStyle="1" w:styleId="TestonotaapidipaginaCarattere">
    <w:name w:val="Testo nota a piè di pagina Carattere"/>
    <w:link w:val="Testonotaapidipagina"/>
    <w:uiPriority w:val="99"/>
    <w:locked/>
    <w:rsid w:val="00CF24C1"/>
    <w:rPr>
      <w:lang w:val="it-IT" w:eastAsia="it-IT"/>
    </w:rPr>
  </w:style>
  <w:style w:type="character" w:customStyle="1" w:styleId="FootnoteTextChar">
    <w:name w:val="Footnote Text Char"/>
    <w:basedOn w:val="Carpredefinitoparagrafo"/>
    <w:uiPriority w:val="99"/>
    <w:semiHidden/>
    <w:locked/>
    <w:rPr>
      <w:rFonts w:cs="Times New Roman"/>
      <w:sz w:val="20"/>
      <w:szCs w:val="20"/>
      <w:lang w:val="x-none" w:eastAsia="en-US"/>
    </w:rPr>
  </w:style>
  <w:style w:type="character" w:styleId="Rimandonotaapidipagina">
    <w:name w:val="footnote reference"/>
    <w:basedOn w:val="Carpredefinitoparagrafo"/>
    <w:rsid w:val="005C06BC"/>
    <w:rPr>
      <w:rFonts w:cs="Times New Roman"/>
      <w:vertAlign w:val="superscript"/>
    </w:rPr>
  </w:style>
  <w:style w:type="character" w:customStyle="1" w:styleId="EmailStyle371">
    <w:name w:val="EmailStyle371"/>
    <w:basedOn w:val="Carpredefinitoparagrafo"/>
    <w:uiPriority w:val="99"/>
    <w:semiHidden/>
    <w:rsid w:val="005C06BC"/>
    <w:rPr>
      <w:rFonts w:ascii="Berlin Sans FB" w:hAnsi="Berlin Sans FB" w:cs="Times New Roman"/>
      <w:color w:val="auto"/>
      <w:sz w:val="28"/>
      <w:szCs w:val="28"/>
      <w:u w:val="none"/>
    </w:rPr>
  </w:style>
  <w:style w:type="paragraph" w:customStyle="1" w:styleId="ListParagraph1">
    <w:name w:val="List Paragraph1"/>
    <w:basedOn w:val="Normale"/>
    <w:uiPriority w:val="99"/>
    <w:rsid w:val="00157637"/>
    <w:pPr>
      <w:suppressAutoHyphens/>
      <w:ind w:left="720"/>
      <w:contextualSpacing/>
    </w:pPr>
    <w:rPr>
      <w:rFonts w:ascii="Times New Roman" w:hAnsi="Times New Roman"/>
      <w:lang w:eastAsia="zh-CN"/>
    </w:rPr>
  </w:style>
  <w:style w:type="paragraph" w:customStyle="1" w:styleId="dfd">
    <w:name w:val="dfd"/>
    <w:basedOn w:val="Pidipagina"/>
    <w:uiPriority w:val="99"/>
    <w:rsid w:val="00B769AE"/>
    <w:pPr>
      <w:tabs>
        <w:tab w:val="clear" w:pos="4513"/>
        <w:tab w:val="clear" w:pos="9026"/>
        <w:tab w:val="center" w:pos="4819"/>
        <w:tab w:val="right" w:pos="9071"/>
      </w:tabs>
      <w:suppressAutoHyphens/>
      <w:ind w:right="-284"/>
      <w:jc w:val="both"/>
    </w:pPr>
    <w:rPr>
      <w:rFonts w:ascii="Times New Roman" w:hAnsi="Times New Roman"/>
      <w:szCs w:val="20"/>
      <w:lang w:eastAsia="zh-CN"/>
    </w:rPr>
  </w:style>
  <w:style w:type="paragraph" w:styleId="Testonormale">
    <w:name w:val="Plain Text"/>
    <w:basedOn w:val="Normale"/>
    <w:link w:val="TestonormaleCarattere"/>
    <w:uiPriority w:val="99"/>
    <w:rsid w:val="00DF6959"/>
    <w:rPr>
      <w:rFonts w:ascii="Courier New" w:eastAsia="MS Mincho" w:hAnsi="Courier New" w:cs="Courier New"/>
      <w:sz w:val="20"/>
      <w:szCs w:val="20"/>
      <w:lang w:eastAsia="ja-JP"/>
    </w:rPr>
  </w:style>
  <w:style w:type="character" w:customStyle="1" w:styleId="CarattereCarattere">
    <w:name w:val="Carattere Carattere"/>
    <w:basedOn w:val="Carpredefinitoparagrafo"/>
    <w:uiPriority w:val="99"/>
    <w:rsid w:val="00EE03E0"/>
  </w:style>
  <w:style w:type="paragraph" w:styleId="Mappadocumento">
    <w:name w:val="Document Map"/>
    <w:basedOn w:val="Normale"/>
    <w:link w:val="MappadocumentoCarattere"/>
    <w:uiPriority w:val="99"/>
    <w:semiHidden/>
    <w:rsid w:val="00291562"/>
    <w:pPr>
      <w:shd w:val="clear" w:color="auto" w:fill="000080"/>
    </w:pPr>
    <w:rPr>
      <w:rFonts w:ascii="Tahoma" w:hAnsi="Tahoma" w:cs="Tahoma"/>
      <w:sz w:val="20"/>
      <w:szCs w:val="20"/>
    </w:rPr>
  </w:style>
  <w:style w:type="paragraph" w:customStyle="1" w:styleId="Nessunostileparagrafo">
    <w:name w:val="[Nessuno stile paragrafo]"/>
    <w:rsid w:val="00BC586E"/>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rPr>
  </w:style>
  <w:style w:type="paragraph" w:styleId="Puntoelenco">
    <w:name w:val="List Bullet"/>
    <w:basedOn w:val="Normale"/>
    <w:uiPriority w:val="99"/>
    <w:rsid w:val="002372F0"/>
    <w:pPr>
      <w:ind w:left="283" w:hanging="283"/>
      <w:jc w:val="both"/>
    </w:pPr>
    <w:rPr>
      <w:rFonts w:ascii="Times New Roman" w:eastAsia="Times New Roman" w:hAnsi="Times New Roman"/>
      <w:szCs w:val="20"/>
      <w:lang w:eastAsia="it-IT"/>
    </w:rPr>
  </w:style>
  <w:style w:type="paragraph" w:styleId="Paragrafoelenco">
    <w:name w:val="List Paragraph"/>
    <w:basedOn w:val="Normale"/>
    <w:uiPriority w:val="99"/>
    <w:qFormat/>
    <w:rsid w:val="00010853"/>
    <w:pPr>
      <w:ind w:left="720"/>
      <w:contextualSpacing/>
    </w:pPr>
    <w:rPr>
      <w:rFonts w:eastAsia="Calibri"/>
      <w:sz w:val="22"/>
      <w:szCs w:val="22"/>
      <w:lang w:eastAsia="it-IT"/>
    </w:rPr>
  </w:style>
  <w:style w:type="paragraph" w:customStyle="1" w:styleId="Titolo03">
    <w:name w:val="Titolo_03"/>
    <w:basedOn w:val="Nessunostileparagrafo"/>
    <w:uiPriority w:val="99"/>
    <w:rsid w:val="00FF010E"/>
    <w:pPr>
      <w:suppressAutoHyphens/>
    </w:pPr>
    <w:rPr>
      <w:rFonts w:ascii="ProximaNova-Bold" w:hAnsi="ProximaNova-Bold" w:cs="ProximaNova-Bold"/>
      <w:b/>
      <w:bCs/>
      <w:sz w:val="22"/>
      <w:szCs w:val="22"/>
    </w:rPr>
  </w:style>
  <w:style w:type="paragraph" w:customStyle="1" w:styleId="Titolo01">
    <w:name w:val="Titolo_01"/>
    <w:basedOn w:val="Normale"/>
    <w:uiPriority w:val="99"/>
    <w:rsid w:val="000556CB"/>
    <w:pPr>
      <w:widowControl w:val="0"/>
      <w:suppressAutoHyphens/>
      <w:autoSpaceDE w:val="0"/>
      <w:autoSpaceDN w:val="0"/>
      <w:adjustRightInd w:val="0"/>
      <w:spacing w:line="400" w:lineRule="atLeast"/>
      <w:textAlignment w:val="center"/>
    </w:pPr>
    <w:rPr>
      <w:rFonts w:ascii="ProximaNova-Bold" w:eastAsia="MS Mincho" w:hAnsi="ProximaNova-Bold" w:cs="ProximaNova-Bold"/>
      <w:b/>
      <w:bCs/>
      <w:caps/>
      <w:color w:val="000000"/>
      <w:sz w:val="32"/>
      <w:szCs w:val="32"/>
      <w:lang w:eastAsia="it-IT"/>
    </w:rPr>
  </w:style>
  <w:style w:type="character" w:customStyle="1" w:styleId="Nessuno">
    <w:name w:val="Nessuno"/>
    <w:uiPriority w:val="99"/>
    <w:rsid w:val="008F2682"/>
  </w:style>
  <w:style w:type="character" w:customStyle="1" w:styleId="Hyperlink2">
    <w:name w:val="Hyperlink.2"/>
    <w:basedOn w:val="Nessuno"/>
    <w:uiPriority w:val="99"/>
    <w:rsid w:val="008F2682"/>
    <w:rPr>
      <w:rFonts w:ascii="Arial" w:hAnsi="Arial" w:cs="Arial"/>
      <w:color w:val="000000"/>
      <w:sz w:val="20"/>
      <w:szCs w:val="20"/>
      <w:u w:val="single" w:color="000000"/>
    </w:rPr>
  </w:style>
  <w:style w:type="paragraph" w:customStyle="1" w:styleId="CorpoA">
    <w:name w:val="Corpo A"/>
    <w:uiPriority w:val="99"/>
    <w:rsid w:val="008F2682"/>
    <w:pPr>
      <w:pBdr>
        <w:top w:val="none" w:sz="96" w:space="31" w:color="FFFFFF" w:frame="1"/>
        <w:left w:val="none" w:sz="96" w:space="31" w:color="FFFFFF" w:frame="1"/>
        <w:bottom w:val="none" w:sz="96" w:space="31" w:color="FFFFFF" w:frame="1"/>
        <w:right w:val="none" w:sz="96" w:space="31" w:color="FFFFFF" w:frame="1"/>
        <w:bar w:val="none" w:sz="0" w:color="000000"/>
      </w:pBdr>
    </w:pPr>
    <w:rPr>
      <w:rFonts w:cs="Calibri"/>
      <w:color w:val="000000"/>
      <w:sz w:val="24"/>
      <w:szCs w:val="24"/>
      <w:u w:color="000000"/>
      <w:lang w:val="pt-PT"/>
    </w:rPr>
  </w:style>
  <w:style w:type="character" w:customStyle="1" w:styleId="Titolo4Carattere">
    <w:name w:val="Titolo 4 Carattere"/>
    <w:basedOn w:val="Carpredefinitoparagrafo"/>
    <w:link w:val="Titolo4"/>
    <w:uiPriority w:val="99"/>
    <w:rsid w:val="00F968FC"/>
    <w:rPr>
      <w:rFonts w:ascii="Times New Roman" w:eastAsia="Times New Roman" w:hAnsi="Times New Roman" w:cs="Calibri"/>
      <w:b/>
      <w:color w:val="800000"/>
      <w:sz w:val="24"/>
      <w:u w:val="single"/>
      <w:lang w:val="x-none" w:eastAsia="zh-CN"/>
    </w:rPr>
  </w:style>
  <w:style w:type="character" w:customStyle="1" w:styleId="Titolo5Carattere">
    <w:name w:val="Titolo 5 Carattere"/>
    <w:basedOn w:val="Carpredefinitoparagrafo"/>
    <w:link w:val="Titolo5"/>
    <w:uiPriority w:val="99"/>
    <w:rsid w:val="00F968FC"/>
    <w:rPr>
      <w:rFonts w:ascii="Times New Roman" w:eastAsia="Times New Roman" w:hAnsi="Times New Roman" w:cs="Calibri"/>
      <w:b/>
      <w:lang w:val="x-none" w:eastAsia="zh-CN"/>
    </w:rPr>
  </w:style>
  <w:style w:type="character" w:customStyle="1" w:styleId="Titolo6Carattere">
    <w:name w:val="Titolo 6 Carattere"/>
    <w:basedOn w:val="Carpredefinitoparagrafo"/>
    <w:link w:val="Titolo6"/>
    <w:uiPriority w:val="99"/>
    <w:rsid w:val="00F968FC"/>
    <w:rPr>
      <w:rFonts w:ascii="Times New Roman" w:eastAsia="Times New Roman" w:hAnsi="Times New Roman" w:cs="Calibri"/>
      <w:u w:val="single"/>
      <w:lang w:val="x-none" w:eastAsia="zh-CN"/>
    </w:rPr>
  </w:style>
  <w:style w:type="character" w:customStyle="1" w:styleId="Titolo7Carattere">
    <w:name w:val="Titolo 7 Carattere"/>
    <w:basedOn w:val="Carpredefinitoparagrafo"/>
    <w:link w:val="Titolo7"/>
    <w:uiPriority w:val="99"/>
    <w:rsid w:val="00F968FC"/>
    <w:rPr>
      <w:rFonts w:ascii="Times New Roman" w:eastAsia="Times New Roman" w:hAnsi="Times New Roman" w:cs="Calibri"/>
      <w:i/>
      <w:lang w:val="x-none" w:eastAsia="zh-CN"/>
    </w:rPr>
  </w:style>
  <w:style w:type="character" w:customStyle="1" w:styleId="Titolo8Carattere">
    <w:name w:val="Titolo 8 Carattere"/>
    <w:basedOn w:val="Carpredefinitoparagrafo"/>
    <w:link w:val="Titolo8"/>
    <w:uiPriority w:val="99"/>
    <w:rsid w:val="00F968FC"/>
    <w:rPr>
      <w:rFonts w:ascii="Times New Roman" w:eastAsia="Times New Roman" w:hAnsi="Times New Roman" w:cs="Calibri"/>
      <w:i/>
      <w:lang w:val="x-none" w:eastAsia="zh-CN"/>
    </w:rPr>
  </w:style>
  <w:style w:type="character" w:customStyle="1" w:styleId="Titolo9Carattere">
    <w:name w:val="Titolo 9 Carattere"/>
    <w:basedOn w:val="Carpredefinitoparagrafo"/>
    <w:link w:val="Titolo9"/>
    <w:uiPriority w:val="99"/>
    <w:rsid w:val="00F968FC"/>
    <w:rPr>
      <w:rFonts w:ascii="Times New Roman" w:eastAsia="Times New Roman" w:hAnsi="Times New Roman" w:cs="Calibri"/>
      <w:i/>
      <w:lang w:val="x-none" w:eastAsia="zh-CN"/>
    </w:rPr>
  </w:style>
  <w:style w:type="table" w:customStyle="1" w:styleId="TableNormal">
    <w:name w:val="Table Normal"/>
    <w:rsid w:val="00F968FC"/>
    <w:rPr>
      <w:rFonts w:eastAsia="Calibri" w:cs="Calibri"/>
      <w:sz w:val="24"/>
      <w:szCs w:val="24"/>
      <w:lang w:eastAsia="en-GB"/>
    </w:rPr>
    <w:tblPr>
      <w:tblCellMar>
        <w:top w:w="0" w:type="dxa"/>
        <w:left w:w="0" w:type="dxa"/>
        <w:bottom w:w="0" w:type="dxa"/>
        <w:right w:w="0" w:type="dxa"/>
      </w:tblCellMar>
    </w:tblPr>
  </w:style>
  <w:style w:type="character" w:customStyle="1" w:styleId="TestonormaleCarattere">
    <w:name w:val="Testo normale Carattere"/>
    <w:basedOn w:val="Carpredefinitoparagrafo"/>
    <w:link w:val="Testonormale"/>
    <w:uiPriority w:val="99"/>
    <w:locked/>
    <w:rsid w:val="00F968FC"/>
    <w:rPr>
      <w:rFonts w:ascii="Courier New" w:eastAsia="MS Mincho" w:hAnsi="Courier New" w:cs="Courier New"/>
      <w:lang w:eastAsia="ja-JP"/>
    </w:rPr>
  </w:style>
  <w:style w:type="character" w:customStyle="1" w:styleId="MappadocumentoCarattere">
    <w:name w:val="Mappa documento Carattere"/>
    <w:basedOn w:val="Carpredefinitoparagrafo"/>
    <w:link w:val="Mappadocumento"/>
    <w:uiPriority w:val="99"/>
    <w:semiHidden/>
    <w:locked/>
    <w:rsid w:val="00F968FC"/>
    <w:rPr>
      <w:rFonts w:ascii="Tahoma" w:hAnsi="Tahoma" w:cs="Tahoma"/>
      <w:shd w:val="clear" w:color="auto" w:fill="000080"/>
      <w:lang w:eastAsia="en-US"/>
    </w:rPr>
  </w:style>
  <w:style w:type="character" w:customStyle="1" w:styleId="apple-converted-space">
    <w:name w:val="apple-converted-space"/>
    <w:basedOn w:val="Carpredefinitoparagrafo"/>
    <w:uiPriority w:val="99"/>
    <w:rsid w:val="00F968FC"/>
    <w:rPr>
      <w:rFonts w:cs="Times New Roman"/>
    </w:rPr>
  </w:style>
  <w:style w:type="character" w:styleId="Enfasigrassetto">
    <w:name w:val="Strong"/>
    <w:basedOn w:val="Carpredefinitoparagrafo"/>
    <w:uiPriority w:val="22"/>
    <w:qFormat/>
    <w:rsid w:val="00F968FC"/>
    <w:rPr>
      <w:rFonts w:cs="Times New Roman"/>
      <w:b/>
      <w:bCs/>
    </w:rPr>
  </w:style>
  <w:style w:type="paragraph" w:customStyle="1" w:styleId="Rientronormale1">
    <w:name w:val="Rientro normale1"/>
    <w:basedOn w:val="Normale"/>
    <w:rsid w:val="00F968FC"/>
    <w:pPr>
      <w:suppressAutoHyphens/>
      <w:ind w:left="708"/>
      <w:jc w:val="both"/>
    </w:pPr>
    <w:rPr>
      <w:rFonts w:ascii="Times New Roman" w:eastAsia="Times New Roman" w:hAnsi="Times New Roman" w:cs="Calibri"/>
      <w:szCs w:val="20"/>
      <w:lang w:eastAsia="zh-CN"/>
    </w:rPr>
  </w:style>
  <w:style w:type="character" w:styleId="Enfasicorsivo">
    <w:name w:val="Emphasis"/>
    <w:basedOn w:val="Carpredefinitoparagrafo"/>
    <w:uiPriority w:val="20"/>
    <w:qFormat/>
    <w:rsid w:val="00F968FC"/>
    <w:rPr>
      <w:i/>
      <w:iCs/>
    </w:rPr>
  </w:style>
  <w:style w:type="character" w:styleId="Riferimentodelicato">
    <w:name w:val="Subtle Reference"/>
    <w:basedOn w:val="Carpredefinitoparagrafo"/>
    <w:uiPriority w:val="31"/>
    <w:qFormat/>
    <w:rsid w:val="00F968FC"/>
    <w:rPr>
      <w:smallCaps/>
      <w:color w:val="C0504D" w:themeColor="accent2"/>
      <w:u w:val="single"/>
    </w:rPr>
  </w:style>
  <w:style w:type="character" w:styleId="Riferimentointenso">
    <w:name w:val="Intense Reference"/>
    <w:basedOn w:val="Carpredefinitoparagrafo"/>
    <w:uiPriority w:val="32"/>
    <w:qFormat/>
    <w:rsid w:val="00F968FC"/>
    <w:rPr>
      <w:b/>
      <w:bCs/>
      <w:smallCaps/>
      <w:color w:val="C0504D" w:themeColor="accent2"/>
      <w:spacing w:val="5"/>
      <w:u w:val="single"/>
    </w:rPr>
  </w:style>
  <w:style w:type="character" w:customStyle="1" w:styleId="NessunoA">
    <w:name w:val="Nessuno A"/>
    <w:basedOn w:val="Carpredefinitoparagrafo"/>
    <w:rsid w:val="00F968FC"/>
  </w:style>
  <w:style w:type="character" w:styleId="Enfasidelicata">
    <w:name w:val="Subtle Emphasis"/>
    <w:basedOn w:val="Carpredefinitoparagrafo"/>
    <w:uiPriority w:val="19"/>
    <w:qFormat/>
    <w:rsid w:val="00F968FC"/>
    <w:rPr>
      <w:i/>
      <w:iCs/>
      <w:color w:val="808080" w:themeColor="text1" w:themeTint="7F"/>
    </w:rPr>
  </w:style>
  <w:style w:type="numbering" w:customStyle="1" w:styleId="Stileimportato3">
    <w:name w:val="Stile importato 3"/>
    <w:rsid w:val="00F968FC"/>
  </w:style>
  <w:style w:type="character" w:customStyle="1" w:styleId="WW8Num2z8">
    <w:name w:val="WW8Num2z8"/>
    <w:rsid w:val="00F968FC"/>
  </w:style>
  <w:style w:type="numbering" w:customStyle="1" w:styleId="Stileimportato4">
    <w:name w:val="Stile importato 4"/>
    <w:rsid w:val="00F968FC"/>
  </w:style>
  <w:style w:type="numbering" w:customStyle="1" w:styleId="Stileimportato10">
    <w:name w:val="Stile importato 10"/>
    <w:rsid w:val="00F968FC"/>
  </w:style>
  <w:style w:type="numbering" w:customStyle="1" w:styleId="Stileimportato13">
    <w:name w:val="Stile importato 13"/>
    <w:rsid w:val="00F968FC"/>
  </w:style>
  <w:style w:type="character" w:customStyle="1" w:styleId="m-1656939543255949456gmail-msosubtleemphasis">
    <w:name w:val="m_-1656939543255949456gmail-msosubtleemphasis"/>
    <w:basedOn w:val="Carpredefinitoparagrafo"/>
    <w:rsid w:val="00F968FC"/>
  </w:style>
  <w:style w:type="paragraph" w:styleId="Sottotitolo">
    <w:name w:val="Subtitle"/>
    <w:basedOn w:val="Normale"/>
    <w:next w:val="Normale"/>
    <w:link w:val="SottotitoloCarattere"/>
    <w:rsid w:val="00F968FC"/>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F968FC"/>
    <w:rPr>
      <w:rFonts w:ascii="Georgia" w:eastAsia="Georgia" w:hAnsi="Georgia" w:cs="Georgia"/>
      <w:i/>
      <w:color w:val="666666"/>
      <w:sz w:val="48"/>
      <w:szCs w:val="48"/>
      <w:lang w:eastAsia="en-US"/>
    </w:rPr>
  </w:style>
  <w:style w:type="character" w:customStyle="1" w:styleId="il">
    <w:name w:val="il"/>
    <w:basedOn w:val="Carpredefinitoparagrafo"/>
    <w:rsid w:val="00F968FC"/>
  </w:style>
  <w:style w:type="paragraph" w:customStyle="1" w:styleId="m1180700028020245145msolistparagraph">
    <w:name w:val="m_1180700028020245145msolistparagraph"/>
    <w:basedOn w:val="Normale"/>
    <w:rsid w:val="00F968FC"/>
    <w:pPr>
      <w:spacing w:before="100" w:beforeAutospacing="1" w:after="100" w:afterAutospacing="1"/>
    </w:pPr>
    <w:rPr>
      <w:rFonts w:ascii="Times New Roman" w:eastAsia="Times New Roman" w:hAnsi="Times New Roman"/>
      <w:lang w:eastAsia="it-IT"/>
    </w:rPr>
  </w:style>
  <w:style w:type="paragraph" w:customStyle="1" w:styleId="m5443546587687130104msolistparagraph">
    <w:name w:val="m_5443546587687130104msolistparagraph"/>
    <w:basedOn w:val="Normale"/>
    <w:rsid w:val="00D12D4A"/>
    <w:pPr>
      <w:spacing w:before="100" w:beforeAutospacing="1" w:after="100" w:afterAutospacing="1"/>
    </w:pPr>
    <w:rPr>
      <w:rFonts w:ascii="Times New Roman" w:eastAsia="Times New Roman" w:hAnsi="Times New Roman"/>
      <w:lang w:eastAsia="it-IT"/>
    </w:rPr>
  </w:style>
  <w:style w:type="character" w:customStyle="1" w:styleId="gmaildefault">
    <w:name w:val="gmail_default"/>
    <w:basedOn w:val="Carpredefinitoparagrafo"/>
    <w:rsid w:val="00D12D4A"/>
  </w:style>
  <w:style w:type="character" w:customStyle="1" w:styleId="gd">
    <w:name w:val="gd"/>
    <w:basedOn w:val="Carpredefinitoparagrafo"/>
    <w:rsid w:val="00F96214"/>
  </w:style>
  <w:style w:type="character" w:customStyle="1" w:styleId="g3">
    <w:name w:val="g3"/>
    <w:basedOn w:val="Carpredefinitoparagrafo"/>
    <w:rsid w:val="00F96214"/>
  </w:style>
  <w:style w:type="character" w:customStyle="1" w:styleId="hb">
    <w:name w:val="hb"/>
    <w:basedOn w:val="Carpredefinitoparagrafo"/>
    <w:rsid w:val="00F96214"/>
  </w:style>
  <w:style w:type="character" w:customStyle="1" w:styleId="g2">
    <w:name w:val="g2"/>
    <w:basedOn w:val="Carpredefinitoparagrafo"/>
    <w:rsid w:val="00F96214"/>
  </w:style>
  <w:style w:type="character" w:customStyle="1" w:styleId="hidden-xs">
    <w:name w:val="hidden-xs"/>
    <w:basedOn w:val="Carpredefinitoparagrafo"/>
    <w:rsid w:val="00F96214"/>
  </w:style>
  <w:style w:type="character" w:customStyle="1" w:styleId="ams">
    <w:name w:val="ams"/>
    <w:basedOn w:val="Carpredefinitoparagrafo"/>
    <w:rsid w:val="001953BE"/>
  </w:style>
  <w:style w:type="character" w:customStyle="1" w:styleId="UnresolvedMention">
    <w:name w:val="Unresolved Mention"/>
    <w:basedOn w:val="Carpredefinitoparagrafo"/>
    <w:uiPriority w:val="99"/>
    <w:semiHidden/>
    <w:unhideWhenUsed/>
    <w:rsid w:val="00483D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ngs" w:hAnsi="Calibri"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page number" w:uiPriority="99"/>
    <w:lsdException w:name="List Bullet"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Body Text" w:uiPriority="99"/>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6C9C"/>
    <w:rPr>
      <w:sz w:val="24"/>
      <w:szCs w:val="24"/>
      <w:lang w:eastAsia="en-US"/>
    </w:rPr>
  </w:style>
  <w:style w:type="paragraph" w:styleId="Titolo1">
    <w:name w:val="heading 1"/>
    <w:basedOn w:val="Normale"/>
    <w:next w:val="Normale"/>
    <w:link w:val="Titolo1Carattere"/>
    <w:uiPriority w:val="99"/>
    <w:qFormat/>
    <w:rsid w:val="0052727A"/>
    <w:pPr>
      <w:keepNext/>
      <w:keepLines/>
      <w:spacing w:before="240"/>
      <w:outlineLvl w:val="0"/>
    </w:pPr>
    <w:rPr>
      <w:rFonts w:ascii="Calibri Light" w:eastAsia="MS Gothi" w:hAnsi="Calibri Light"/>
      <w:color w:val="2E74B5"/>
      <w:sz w:val="32"/>
      <w:szCs w:val="32"/>
    </w:rPr>
  </w:style>
  <w:style w:type="paragraph" w:styleId="Titolo2">
    <w:name w:val="heading 2"/>
    <w:basedOn w:val="Normale"/>
    <w:next w:val="Normale"/>
    <w:link w:val="Titolo2Carattere"/>
    <w:uiPriority w:val="99"/>
    <w:qFormat/>
    <w:locked/>
    <w:rsid w:val="00157637"/>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locked/>
    <w:rsid w:val="00B769AE"/>
    <w:pPr>
      <w:keepNext/>
      <w:spacing w:before="240" w:after="60"/>
      <w:outlineLvl w:val="2"/>
    </w:pPr>
    <w:rPr>
      <w:rFonts w:ascii="Arial" w:hAnsi="Arial" w:cs="Arial"/>
      <w:b/>
      <w:bCs/>
      <w:sz w:val="26"/>
      <w:szCs w:val="26"/>
    </w:rPr>
  </w:style>
  <w:style w:type="paragraph" w:styleId="Titolo4">
    <w:name w:val="heading 4"/>
    <w:basedOn w:val="Normale"/>
    <w:next w:val="Rientronormale1"/>
    <w:link w:val="Titolo4Carattere"/>
    <w:uiPriority w:val="99"/>
    <w:qFormat/>
    <w:rsid w:val="00F968FC"/>
    <w:pPr>
      <w:tabs>
        <w:tab w:val="num" w:pos="0"/>
      </w:tabs>
      <w:suppressAutoHyphens/>
      <w:spacing w:before="120" w:after="120"/>
      <w:ind w:left="354"/>
      <w:jc w:val="both"/>
      <w:outlineLvl w:val="3"/>
    </w:pPr>
    <w:rPr>
      <w:rFonts w:ascii="Times New Roman" w:eastAsia="Times New Roman" w:hAnsi="Times New Roman" w:cs="Calibri"/>
      <w:b/>
      <w:color w:val="800000"/>
      <w:szCs w:val="20"/>
      <w:u w:val="single"/>
      <w:lang w:val="x-none" w:eastAsia="zh-CN"/>
    </w:rPr>
  </w:style>
  <w:style w:type="paragraph" w:styleId="Titolo5">
    <w:name w:val="heading 5"/>
    <w:basedOn w:val="Normale"/>
    <w:next w:val="Rientronormale1"/>
    <w:link w:val="Titolo5Carattere"/>
    <w:uiPriority w:val="99"/>
    <w:qFormat/>
    <w:rsid w:val="00F968FC"/>
    <w:pPr>
      <w:tabs>
        <w:tab w:val="num" w:pos="0"/>
      </w:tabs>
      <w:suppressAutoHyphens/>
      <w:ind w:left="708"/>
      <w:jc w:val="both"/>
      <w:outlineLvl w:val="4"/>
    </w:pPr>
    <w:rPr>
      <w:rFonts w:ascii="Times New Roman" w:eastAsia="Times New Roman" w:hAnsi="Times New Roman" w:cs="Calibri"/>
      <w:b/>
      <w:sz w:val="20"/>
      <w:szCs w:val="20"/>
      <w:lang w:val="x-none" w:eastAsia="zh-CN"/>
    </w:rPr>
  </w:style>
  <w:style w:type="paragraph" w:styleId="Titolo6">
    <w:name w:val="heading 6"/>
    <w:basedOn w:val="Normale"/>
    <w:next w:val="Rientronormale1"/>
    <w:link w:val="Titolo6Carattere"/>
    <w:uiPriority w:val="99"/>
    <w:qFormat/>
    <w:rsid w:val="00F968FC"/>
    <w:pPr>
      <w:tabs>
        <w:tab w:val="num" w:pos="0"/>
      </w:tabs>
      <w:suppressAutoHyphens/>
      <w:ind w:left="708"/>
      <w:jc w:val="both"/>
      <w:outlineLvl w:val="5"/>
    </w:pPr>
    <w:rPr>
      <w:rFonts w:ascii="Times New Roman" w:eastAsia="Times New Roman" w:hAnsi="Times New Roman" w:cs="Calibri"/>
      <w:sz w:val="20"/>
      <w:szCs w:val="20"/>
      <w:u w:val="single"/>
      <w:lang w:val="x-none" w:eastAsia="zh-CN"/>
    </w:rPr>
  </w:style>
  <w:style w:type="paragraph" w:styleId="Titolo7">
    <w:name w:val="heading 7"/>
    <w:basedOn w:val="Normale"/>
    <w:next w:val="Rientronormale1"/>
    <w:link w:val="Titolo7Carattere"/>
    <w:uiPriority w:val="99"/>
    <w:qFormat/>
    <w:rsid w:val="00F968FC"/>
    <w:pPr>
      <w:tabs>
        <w:tab w:val="num" w:pos="0"/>
      </w:tabs>
      <w:suppressAutoHyphens/>
      <w:ind w:left="708"/>
      <w:jc w:val="both"/>
      <w:outlineLvl w:val="6"/>
    </w:pPr>
    <w:rPr>
      <w:rFonts w:ascii="Times New Roman" w:eastAsia="Times New Roman" w:hAnsi="Times New Roman" w:cs="Calibri"/>
      <w:i/>
      <w:sz w:val="20"/>
      <w:szCs w:val="20"/>
      <w:lang w:val="x-none" w:eastAsia="zh-CN"/>
    </w:rPr>
  </w:style>
  <w:style w:type="paragraph" w:styleId="Titolo8">
    <w:name w:val="heading 8"/>
    <w:basedOn w:val="Normale"/>
    <w:next w:val="Rientronormale1"/>
    <w:link w:val="Titolo8Carattere"/>
    <w:uiPriority w:val="99"/>
    <w:qFormat/>
    <w:rsid w:val="00F968FC"/>
    <w:pPr>
      <w:tabs>
        <w:tab w:val="num" w:pos="0"/>
      </w:tabs>
      <w:suppressAutoHyphens/>
      <w:ind w:left="708"/>
      <w:jc w:val="both"/>
      <w:outlineLvl w:val="7"/>
    </w:pPr>
    <w:rPr>
      <w:rFonts w:ascii="Times New Roman" w:eastAsia="Times New Roman" w:hAnsi="Times New Roman" w:cs="Calibri"/>
      <w:i/>
      <w:sz w:val="20"/>
      <w:szCs w:val="20"/>
      <w:lang w:val="x-none" w:eastAsia="zh-CN"/>
    </w:rPr>
  </w:style>
  <w:style w:type="paragraph" w:styleId="Titolo9">
    <w:name w:val="heading 9"/>
    <w:basedOn w:val="Normale"/>
    <w:next w:val="Rientronormale1"/>
    <w:link w:val="Titolo9Carattere"/>
    <w:uiPriority w:val="99"/>
    <w:qFormat/>
    <w:rsid w:val="00F968FC"/>
    <w:pPr>
      <w:tabs>
        <w:tab w:val="num" w:pos="0"/>
      </w:tabs>
      <w:suppressAutoHyphens/>
      <w:ind w:left="708"/>
      <w:jc w:val="both"/>
      <w:outlineLvl w:val="8"/>
    </w:pPr>
    <w:rPr>
      <w:rFonts w:ascii="Times New Roman" w:eastAsia="Times New Roman" w:hAnsi="Times New Roman" w:cs="Calibri"/>
      <w:i/>
      <w:sz w:val="20"/>
      <w:szCs w:val="20"/>
      <w:lang w:val="x-none"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727A"/>
    <w:rPr>
      <w:rFonts w:ascii="Calibri Light" w:eastAsia="MS Gothi" w:hAnsi="Calibri Light" w:cs="Times New Roman"/>
      <w:color w:val="2E74B5"/>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lang w:val="x-none" w:eastAsia="en-US"/>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lang w:val="x-none" w:eastAsia="en-US"/>
    </w:rPr>
  </w:style>
  <w:style w:type="paragraph" w:styleId="Intestazione">
    <w:name w:val="header"/>
    <w:basedOn w:val="Normale"/>
    <w:link w:val="IntestazioneCarattere"/>
    <w:uiPriority w:val="99"/>
    <w:rsid w:val="0052727A"/>
    <w:pPr>
      <w:tabs>
        <w:tab w:val="center" w:pos="4513"/>
        <w:tab w:val="right" w:pos="9026"/>
      </w:tabs>
    </w:pPr>
  </w:style>
  <w:style w:type="character" w:customStyle="1" w:styleId="IntestazioneCarattere">
    <w:name w:val="Intestazione Carattere"/>
    <w:basedOn w:val="Carpredefinitoparagrafo"/>
    <w:link w:val="Intestazione"/>
    <w:uiPriority w:val="99"/>
    <w:locked/>
    <w:rsid w:val="0052727A"/>
    <w:rPr>
      <w:rFonts w:cs="Times New Roman"/>
    </w:rPr>
  </w:style>
  <w:style w:type="paragraph" w:styleId="Pidipagina">
    <w:name w:val="footer"/>
    <w:basedOn w:val="Normale"/>
    <w:link w:val="PidipaginaCarattere"/>
    <w:uiPriority w:val="99"/>
    <w:rsid w:val="0052727A"/>
    <w:pPr>
      <w:tabs>
        <w:tab w:val="center" w:pos="4513"/>
        <w:tab w:val="right" w:pos="9026"/>
      </w:tabs>
    </w:pPr>
  </w:style>
  <w:style w:type="character" w:customStyle="1" w:styleId="PidipaginaCarattere">
    <w:name w:val="Piè di pagina Carattere"/>
    <w:basedOn w:val="Carpredefinitoparagrafo"/>
    <w:link w:val="Pidipagina"/>
    <w:uiPriority w:val="99"/>
    <w:locked/>
    <w:rsid w:val="0052727A"/>
    <w:rPr>
      <w:rFonts w:cs="Times New Roman"/>
    </w:rPr>
  </w:style>
  <w:style w:type="paragraph" w:styleId="NormaleWeb">
    <w:name w:val="Normal (Web)"/>
    <w:basedOn w:val="Normale"/>
    <w:uiPriority w:val="99"/>
    <w:rsid w:val="00264D7C"/>
    <w:pPr>
      <w:spacing w:before="100" w:beforeAutospacing="1" w:after="100" w:afterAutospacing="1"/>
    </w:pPr>
    <w:rPr>
      <w:rFonts w:ascii="Times New Roman" w:hAnsi="Times New Roman"/>
    </w:rPr>
  </w:style>
  <w:style w:type="character" w:styleId="Numeropagina">
    <w:name w:val="page number"/>
    <w:basedOn w:val="Carpredefinitoparagrafo"/>
    <w:uiPriority w:val="99"/>
    <w:semiHidden/>
    <w:rsid w:val="005E3E1A"/>
    <w:rPr>
      <w:rFonts w:cs="Times New Roman"/>
    </w:rPr>
  </w:style>
  <w:style w:type="character" w:styleId="Collegamentoipertestuale">
    <w:name w:val="Hyperlink"/>
    <w:basedOn w:val="Carpredefinitoparagrafo"/>
    <w:uiPriority w:val="99"/>
    <w:rsid w:val="00C233C1"/>
    <w:rPr>
      <w:rFonts w:cs="Times New Roman"/>
      <w:color w:val="0563C1"/>
      <w:u w:val="single"/>
    </w:rPr>
  </w:style>
  <w:style w:type="character" w:styleId="Collegamentovisitato">
    <w:name w:val="FollowedHyperlink"/>
    <w:basedOn w:val="Carpredefinitoparagrafo"/>
    <w:uiPriority w:val="99"/>
    <w:semiHidden/>
    <w:rsid w:val="00053C8D"/>
    <w:rPr>
      <w:rFonts w:cs="Times New Roman"/>
      <w:color w:val="954F72"/>
      <w:u w:val="single"/>
    </w:rPr>
  </w:style>
  <w:style w:type="paragraph" w:styleId="Testofumetto">
    <w:name w:val="Balloon Text"/>
    <w:basedOn w:val="Normale"/>
    <w:link w:val="TestofumettoCarattere"/>
    <w:uiPriority w:val="99"/>
    <w:semiHidden/>
    <w:rsid w:val="007C5D9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7C5D96"/>
    <w:rPr>
      <w:rFonts w:ascii="Lucida Grande" w:hAnsi="Lucida Grande" w:cs="Lucida Grande"/>
      <w:sz w:val="18"/>
      <w:szCs w:val="18"/>
    </w:rPr>
  </w:style>
  <w:style w:type="paragraph" w:styleId="Titolo">
    <w:name w:val="Title"/>
    <w:basedOn w:val="Normale"/>
    <w:link w:val="TitoloCarattere"/>
    <w:qFormat/>
    <w:locked/>
    <w:rsid w:val="00E22B2E"/>
    <w:pPr>
      <w:jc w:val="center"/>
    </w:pPr>
    <w:rPr>
      <w:rFonts w:ascii="Times New Roman" w:hAnsi="Times New Roman"/>
      <w:b/>
      <w:sz w:val="32"/>
      <w:szCs w:val="20"/>
      <w:lang w:eastAsia="it-IT"/>
    </w:rPr>
  </w:style>
  <w:style w:type="character" w:customStyle="1" w:styleId="TitoloCarattere">
    <w:name w:val="Titolo Carattere"/>
    <w:basedOn w:val="Carpredefinitoparagrafo"/>
    <w:link w:val="Titolo"/>
    <w:locked/>
    <w:rsid w:val="00D8748D"/>
    <w:rPr>
      <w:rFonts w:ascii="Cambria" w:hAnsi="Cambria" w:cs="Times New Roman"/>
      <w:b/>
      <w:bCs/>
      <w:kern w:val="28"/>
      <w:sz w:val="32"/>
      <w:szCs w:val="32"/>
      <w:lang w:val="x-none" w:eastAsia="en-US"/>
    </w:rPr>
  </w:style>
  <w:style w:type="paragraph" w:styleId="Corpodeltesto3">
    <w:name w:val="Body Text 3"/>
    <w:basedOn w:val="Normale"/>
    <w:link w:val="Corpodeltesto3Carattere"/>
    <w:uiPriority w:val="99"/>
    <w:rsid w:val="00E22B2E"/>
    <w:pPr>
      <w:jc w:val="both"/>
    </w:pPr>
    <w:rPr>
      <w:rFonts w:ascii="Times New Roman" w:hAnsi="Times New Roman"/>
      <w:szCs w:val="20"/>
      <w:lang w:eastAsia="it-IT"/>
    </w:rPr>
  </w:style>
  <w:style w:type="character" w:customStyle="1" w:styleId="Corpodeltesto3Carattere">
    <w:name w:val="Corpo del testo 3 Carattere"/>
    <w:basedOn w:val="Carpredefinitoparagrafo"/>
    <w:link w:val="Corpodeltesto3"/>
    <w:uiPriority w:val="99"/>
    <w:semiHidden/>
    <w:locked/>
    <w:rsid w:val="00D8748D"/>
    <w:rPr>
      <w:rFonts w:cs="Times New Roman"/>
      <w:sz w:val="16"/>
      <w:szCs w:val="16"/>
      <w:lang w:val="x-none" w:eastAsia="en-US"/>
    </w:rPr>
  </w:style>
  <w:style w:type="paragraph" w:styleId="Corpotesto">
    <w:name w:val="Body Text"/>
    <w:basedOn w:val="Normale"/>
    <w:link w:val="CorpotestoCarattere"/>
    <w:uiPriority w:val="99"/>
    <w:rsid w:val="00E0621B"/>
    <w:pPr>
      <w:spacing w:after="120"/>
    </w:pPr>
  </w:style>
  <w:style w:type="character" w:customStyle="1" w:styleId="CorpotestoCarattere">
    <w:name w:val="Corpo testo Carattere"/>
    <w:basedOn w:val="Carpredefinitoparagrafo"/>
    <w:link w:val="Corpotesto"/>
    <w:uiPriority w:val="99"/>
    <w:locked/>
    <w:rPr>
      <w:rFonts w:cs="Times New Roman"/>
      <w:sz w:val="24"/>
      <w:szCs w:val="24"/>
      <w:lang w:val="x-none" w:eastAsia="en-US"/>
    </w:rPr>
  </w:style>
  <w:style w:type="paragraph" w:styleId="Testonotaapidipagina">
    <w:name w:val="footnote text"/>
    <w:basedOn w:val="Normale"/>
    <w:link w:val="TestonotaapidipaginaCarattere"/>
    <w:uiPriority w:val="99"/>
    <w:rsid w:val="005C06BC"/>
    <w:rPr>
      <w:sz w:val="20"/>
      <w:szCs w:val="20"/>
      <w:lang w:eastAsia="it-IT"/>
    </w:rPr>
  </w:style>
  <w:style w:type="character" w:customStyle="1" w:styleId="TestonotaapidipaginaCarattere">
    <w:name w:val="Testo nota a piè di pagina Carattere"/>
    <w:link w:val="Testonotaapidipagina"/>
    <w:uiPriority w:val="99"/>
    <w:locked/>
    <w:rsid w:val="00CF24C1"/>
    <w:rPr>
      <w:lang w:val="it-IT" w:eastAsia="it-IT"/>
    </w:rPr>
  </w:style>
  <w:style w:type="character" w:customStyle="1" w:styleId="FootnoteTextChar">
    <w:name w:val="Footnote Text Char"/>
    <w:basedOn w:val="Carpredefinitoparagrafo"/>
    <w:uiPriority w:val="99"/>
    <w:semiHidden/>
    <w:locked/>
    <w:rPr>
      <w:rFonts w:cs="Times New Roman"/>
      <w:sz w:val="20"/>
      <w:szCs w:val="20"/>
      <w:lang w:val="x-none" w:eastAsia="en-US"/>
    </w:rPr>
  </w:style>
  <w:style w:type="character" w:styleId="Rimandonotaapidipagina">
    <w:name w:val="footnote reference"/>
    <w:basedOn w:val="Carpredefinitoparagrafo"/>
    <w:rsid w:val="005C06BC"/>
    <w:rPr>
      <w:rFonts w:cs="Times New Roman"/>
      <w:vertAlign w:val="superscript"/>
    </w:rPr>
  </w:style>
  <w:style w:type="character" w:customStyle="1" w:styleId="EmailStyle371">
    <w:name w:val="EmailStyle371"/>
    <w:basedOn w:val="Carpredefinitoparagrafo"/>
    <w:uiPriority w:val="99"/>
    <w:semiHidden/>
    <w:rsid w:val="005C06BC"/>
    <w:rPr>
      <w:rFonts w:ascii="Berlin Sans FB" w:hAnsi="Berlin Sans FB" w:cs="Times New Roman"/>
      <w:color w:val="auto"/>
      <w:sz w:val="28"/>
      <w:szCs w:val="28"/>
      <w:u w:val="none"/>
    </w:rPr>
  </w:style>
  <w:style w:type="paragraph" w:customStyle="1" w:styleId="ListParagraph1">
    <w:name w:val="List Paragraph1"/>
    <w:basedOn w:val="Normale"/>
    <w:uiPriority w:val="99"/>
    <w:rsid w:val="00157637"/>
    <w:pPr>
      <w:suppressAutoHyphens/>
      <w:ind w:left="720"/>
      <w:contextualSpacing/>
    </w:pPr>
    <w:rPr>
      <w:rFonts w:ascii="Times New Roman" w:hAnsi="Times New Roman"/>
      <w:lang w:eastAsia="zh-CN"/>
    </w:rPr>
  </w:style>
  <w:style w:type="paragraph" w:customStyle="1" w:styleId="dfd">
    <w:name w:val="dfd"/>
    <w:basedOn w:val="Pidipagina"/>
    <w:uiPriority w:val="99"/>
    <w:rsid w:val="00B769AE"/>
    <w:pPr>
      <w:tabs>
        <w:tab w:val="clear" w:pos="4513"/>
        <w:tab w:val="clear" w:pos="9026"/>
        <w:tab w:val="center" w:pos="4819"/>
        <w:tab w:val="right" w:pos="9071"/>
      </w:tabs>
      <w:suppressAutoHyphens/>
      <w:ind w:right="-284"/>
      <w:jc w:val="both"/>
    </w:pPr>
    <w:rPr>
      <w:rFonts w:ascii="Times New Roman" w:hAnsi="Times New Roman"/>
      <w:szCs w:val="20"/>
      <w:lang w:eastAsia="zh-CN"/>
    </w:rPr>
  </w:style>
  <w:style w:type="paragraph" w:styleId="Testonormale">
    <w:name w:val="Plain Text"/>
    <w:basedOn w:val="Normale"/>
    <w:link w:val="TestonormaleCarattere"/>
    <w:uiPriority w:val="99"/>
    <w:rsid w:val="00DF6959"/>
    <w:rPr>
      <w:rFonts w:ascii="Courier New" w:eastAsia="MS Mincho" w:hAnsi="Courier New" w:cs="Courier New"/>
      <w:sz w:val="20"/>
      <w:szCs w:val="20"/>
      <w:lang w:eastAsia="ja-JP"/>
    </w:rPr>
  </w:style>
  <w:style w:type="character" w:customStyle="1" w:styleId="CarattereCarattere">
    <w:name w:val="Carattere Carattere"/>
    <w:basedOn w:val="Carpredefinitoparagrafo"/>
    <w:uiPriority w:val="99"/>
    <w:rsid w:val="00EE03E0"/>
  </w:style>
  <w:style w:type="paragraph" w:styleId="Mappadocumento">
    <w:name w:val="Document Map"/>
    <w:basedOn w:val="Normale"/>
    <w:link w:val="MappadocumentoCarattere"/>
    <w:uiPriority w:val="99"/>
    <w:semiHidden/>
    <w:rsid w:val="00291562"/>
    <w:pPr>
      <w:shd w:val="clear" w:color="auto" w:fill="000080"/>
    </w:pPr>
    <w:rPr>
      <w:rFonts w:ascii="Tahoma" w:hAnsi="Tahoma" w:cs="Tahoma"/>
      <w:sz w:val="20"/>
      <w:szCs w:val="20"/>
    </w:rPr>
  </w:style>
  <w:style w:type="paragraph" w:customStyle="1" w:styleId="Nessunostileparagrafo">
    <w:name w:val="[Nessuno stile paragrafo]"/>
    <w:rsid w:val="00BC586E"/>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rPr>
  </w:style>
  <w:style w:type="paragraph" w:styleId="Puntoelenco">
    <w:name w:val="List Bullet"/>
    <w:basedOn w:val="Normale"/>
    <w:uiPriority w:val="99"/>
    <w:rsid w:val="002372F0"/>
    <w:pPr>
      <w:ind w:left="283" w:hanging="283"/>
      <w:jc w:val="both"/>
    </w:pPr>
    <w:rPr>
      <w:rFonts w:ascii="Times New Roman" w:eastAsia="Times New Roman" w:hAnsi="Times New Roman"/>
      <w:szCs w:val="20"/>
      <w:lang w:eastAsia="it-IT"/>
    </w:rPr>
  </w:style>
  <w:style w:type="paragraph" w:styleId="Paragrafoelenco">
    <w:name w:val="List Paragraph"/>
    <w:basedOn w:val="Normale"/>
    <w:uiPriority w:val="99"/>
    <w:qFormat/>
    <w:rsid w:val="00010853"/>
    <w:pPr>
      <w:ind w:left="720"/>
      <w:contextualSpacing/>
    </w:pPr>
    <w:rPr>
      <w:rFonts w:eastAsia="Calibri"/>
      <w:sz w:val="22"/>
      <w:szCs w:val="22"/>
      <w:lang w:eastAsia="it-IT"/>
    </w:rPr>
  </w:style>
  <w:style w:type="paragraph" w:customStyle="1" w:styleId="Titolo03">
    <w:name w:val="Titolo_03"/>
    <w:basedOn w:val="Nessunostileparagrafo"/>
    <w:uiPriority w:val="99"/>
    <w:rsid w:val="00FF010E"/>
    <w:pPr>
      <w:suppressAutoHyphens/>
    </w:pPr>
    <w:rPr>
      <w:rFonts w:ascii="ProximaNova-Bold" w:hAnsi="ProximaNova-Bold" w:cs="ProximaNova-Bold"/>
      <w:b/>
      <w:bCs/>
      <w:sz w:val="22"/>
      <w:szCs w:val="22"/>
    </w:rPr>
  </w:style>
  <w:style w:type="paragraph" w:customStyle="1" w:styleId="Titolo01">
    <w:name w:val="Titolo_01"/>
    <w:basedOn w:val="Normale"/>
    <w:uiPriority w:val="99"/>
    <w:rsid w:val="000556CB"/>
    <w:pPr>
      <w:widowControl w:val="0"/>
      <w:suppressAutoHyphens/>
      <w:autoSpaceDE w:val="0"/>
      <w:autoSpaceDN w:val="0"/>
      <w:adjustRightInd w:val="0"/>
      <w:spacing w:line="400" w:lineRule="atLeast"/>
      <w:textAlignment w:val="center"/>
    </w:pPr>
    <w:rPr>
      <w:rFonts w:ascii="ProximaNova-Bold" w:eastAsia="MS Mincho" w:hAnsi="ProximaNova-Bold" w:cs="ProximaNova-Bold"/>
      <w:b/>
      <w:bCs/>
      <w:caps/>
      <w:color w:val="000000"/>
      <w:sz w:val="32"/>
      <w:szCs w:val="32"/>
      <w:lang w:eastAsia="it-IT"/>
    </w:rPr>
  </w:style>
  <w:style w:type="character" w:customStyle="1" w:styleId="Nessuno">
    <w:name w:val="Nessuno"/>
    <w:uiPriority w:val="99"/>
    <w:rsid w:val="008F2682"/>
  </w:style>
  <w:style w:type="character" w:customStyle="1" w:styleId="Hyperlink2">
    <w:name w:val="Hyperlink.2"/>
    <w:basedOn w:val="Nessuno"/>
    <w:uiPriority w:val="99"/>
    <w:rsid w:val="008F2682"/>
    <w:rPr>
      <w:rFonts w:ascii="Arial" w:hAnsi="Arial" w:cs="Arial"/>
      <w:color w:val="000000"/>
      <w:sz w:val="20"/>
      <w:szCs w:val="20"/>
      <w:u w:val="single" w:color="000000"/>
    </w:rPr>
  </w:style>
  <w:style w:type="paragraph" w:customStyle="1" w:styleId="CorpoA">
    <w:name w:val="Corpo A"/>
    <w:uiPriority w:val="99"/>
    <w:rsid w:val="008F2682"/>
    <w:pPr>
      <w:pBdr>
        <w:top w:val="none" w:sz="96" w:space="31" w:color="FFFFFF" w:frame="1"/>
        <w:left w:val="none" w:sz="96" w:space="31" w:color="FFFFFF" w:frame="1"/>
        <w:bottom w:val="none" w:sz="96" w:space="31" w:color="FFFFFF" w:frame="1"/>
        <w:right w:val="none" w:sz="96" w:space="31" w:color="FFFFFF" w:frame="1"/>
        <w:bar w:val="none" w:sz="0" w:color="000000"/>
      </w:pBdr>
    </w:pPr>
    <w:rPr>
      <w:rFonts w:cs="Calibri"/>
      <w:color w:val="000000"/>
      <w:sz w:val="24"/>
      <w:szCs w:val="24"/>
      <w:u w:color="000000"/>
      <w:lang w:val="pt-PT"/>
    </w:rPr>
  </w:style>
  <w:style w:type="character" w:customStyle="1" w:styleId="Titolo4Carattere">
    <w:name w:val="Titolo 4 Carattere"/>
    <w:basedOn w:val="Carpredefinitoparagrafo"/>
    <w:link w:val="Titolo4"/>
    <w:uiPriority w:val="99"/>
    <w:rsid w:val="00F968FC"/>
    <w:rPr>
      <w:rFonts w:ascii="Times New Roman" w:eastAsia="Times New Roman" w:hAnsi="Times New Roman" w:cs="Calibri"/>
      <w:b/>
      <w:color w:val="800000"/>
      <w:sz w:val="24"/>
      <w:u w:val="single"/>
      <w:lang w:val="x-none" w:eastAsia="zh-CN"/>
    </w:rPr>
  </w:style>
  <w:style w:type="character" w:customStyle="1" w:styleId="Titolo5Carattere">
    <w:name w:val="Titolo 5 Carattere"/>
    <w:basedOn w:val="Carpredefinitoparagrafo"/>
    <w:link w:val="Titolo5"/>
    <w:uiPriority w:val="99"/>
    <w:rsid w:val="00F968FC"/>
    <w:rPr>
      <w:rFonts w:ascii="Times New Roman" w:eastAsia="Times New Roman" w:hAnsi="Times New Roman" w:cs="Calibri"/>
      <w:b/>
      <w:lang w:val="x-none" w:eastAsia="zh-CN"/>
    </w:rPr>
  </w:style>
  <w:style w:type="character" w:customStyle="1" w:styleId="Titolo6Carattere">
    <w:name w:val="Titolo 6 Carattere"/>
    <w:basedOn w:val="Carpredefinitoparagrafo"/>
    <w:link w:val="Titolo6"/>
    <w:uiPriority w:val="99"/>
    <w:rsid w:val="00F968FC"/>
    <w:rPr>
      <w:rFonts w:ascii="Times New Roman" w:eastAsia="Times New Roman" w:hAnsi="Times New Roman" w:cs="Calibri"/>
      <w:u w:val="single"/>
      <w:lang w:val="x-none" w:eastAsia="zh-CN"/>
    </w:rPr>
  </w:style>
  <w:style w:type="character" w:customStyle="1" w:styleId="Titolo7Carattere">
    <w:name w:val="Titolo 7 Carattere"/>
    <w:basedOn w:val="Carpredefinitoparagrafo"/>
    <w:link w:val="Titolo7"/>
    <w:uiPriority w:val="99"/>
    <w:rsid w:val="00F968FC"/>
    <w:rPr>
      <w:rFonts w:ascii="Times New Roman" w:eastAsia="Times New Roman" w:hAnsi="Times New Roman" w:cs="Calibri"/>
      <w:i/>
      <w:lang w:val="x-none" w:eastAsia="zh-CN"/>
    </w:rPr>
  </w:style>
  <w:style w:type="character" w:customStyle="1" w:styleId="Titolo8Carattere">
    <w:name w:val="Titolo 8 Carattere"/>
    <w:basedOn w:val="Carpredefinitoparagrafo"/>
    <w:link w:val="Titolo8"/>
    <w:uiPriority w:val="99"/>
    <w:rsid w:val="00F968FC"/>
    <w:rPr>
      <w:rFonts w:ascii="Times New Roman" w:eastAsia="Times New Roman" w:hAnsi="Times New Roman" w:cs="Calibri"/>
      <w:i/>
      <w:lang w:val="x-none" w:eastAsia="zh-CN"/>
    </w:rPr>
  </w:style>
  <w:style w:type="character" w:customStyle="1" w:styleId="Titolo9Carattere">
    <w:name w:val="Titolo 9 Carattere"/>
    <w:basedOn w:val="Carpredefinitoparagrafo"/>
    <w:link w:val="Titolo9"/>
    <w:uiPriority w:val="99"/>
    <w:rsid w:val="00F968FC"/>
    <w:rPr>
      <w:rFonts w:ascii="Times New Roman" w:eastAsia="Times New Roman" w:hAnsi="Times New Roman" w:cs="Calibri"/>
      <w:i/>
      <w:lang w:val="x-none" w:eastAsia="zh-CN"/>
    </w:rPr>
  </w:style>
  <w:style w:type="table" w:customStyle="1" w:styleId="TableNormal">
    <w:name w:val="Table Normal"/>
    <w:rsid w:val="00F968FC"/>
    <w:rPr>
      <w:rFonts w:eastAsia="Calibri" w:cs="Calibri"/>
      <w:sz w:val="24"/>
      <w:szCs w:val="24"/>
      <w:lang w:eastAsia="en-GB"/>
    </w:rPr>
    <w:tblPr>
      <w:tblCellMar>
        <w:top w:w="0" w:type="dxa"/>
        <w:left w:w="0" w:type="dxa"/>
        <w:bottom w:w="0" w:type="dxa"/>
        <w:right w:w="0" w:type="dxa"/>
      </w:tblCellMar>
    </w:tblPr>
  </w:style>
  <w:style w:type="character" w:customStyle="1" w:styleId="TestonormaleCarattere">
    <w:name w:val="Testo normale Carattere"/>
    <w:basedOn w:val="Carpredefinitoparagrafo"/>
    <w:link w:val="Testonormale"/>
    <w:uiPriority w:val="99"/>
    <w:locked/>
    <w:rsid w:val="00F968FC"/>
    <w:rPr>
      <w:rFonts w:ascii="Courier New" w:eastAsia="MS Mincho" w:hAnsi="Courier New" w:cs="Courier New"/>
      <w:lang w:eastAsia="ja-JP"/>
    </w:rPr>
  </w:style>
  <w:style w:type="character" w:customStyle="1" w:styleId="MappadocumentoCarattere">
    <w:name w:val="Mappa documento Carattere"/>
    <w:basedOn w:val="Carpredefinitoparagrafo"/>
    <w:link w:val="Mappadocumento"/>
    <w:uiPriority w:val="99"/>
    <w:semiHidden/>
    <w:locked/>
    <w:rsid w:val="00F968FC"/>
    <w:rPr>
      <w:rFonts w:ascii="Tahoma" w:hAnsi="Tahoma" w:cs="Tahoma"/>
      <w:shd w:val="clear" w:color="auto" w:fill="000080"/>
      <w:lang w:eastAsia="en-US"/>
    </w:rPr>
  </w:style>
  <w:style w:type="character" w:customStyle="1" w:styleId="apple-converted-space">
    <w:name w:val="apple-converted-space"/>
    <w:basedOn w:val="Carpredefinitoparagrafo"/>
    <w:uiPriority w:val="99"/>
    <w:rsid w:val="00F968FC"/>
    <w:rPr>
      <w:rFonts w:cs="Times New Roman"/>
    </w:rPr>
  </w:style>
  <w:style w:type="character" w:styleId="Enfasigrassetto">
    <w:name w:val="Strong"/>
    <w:basedOn w:val="Carpredefinitoparagrafo"/>
    <w:uiPriority w:val="22"/>
    <w:qFormat/>
    <w:rsid w:val="00F968FC"/>
    <w:rPr>
      <w:rFonts w:cs="Times New Roman"/>
      <w:b/>
      <w:bCs/>
    </w:rPr>
  </w:style>
  <w:style w:type="paragraph" w:customStyle="1" w:styleId="Rientronormale1">
    <w:name w:val="Rientro normale1"/>
    <w:basedOn w:val="Normale"/>
    <w:rsid w:val="00F968FC"/>
    <w:pPr>
      <w:suppressAutoHyphens/>
      <w:ind w:left="708"/>
      <w:jc w:val="both"/>
    </w:pPr>
    <w:rPr>
      <w:rFonts w:ascii="Times New Roman" w:eastAsia="Times New Roman" w:hAnsi="Times New Roman" w:cs="Calibri"/>
      <w:szCs w:val="20"/>
      <w:lang w:eastAsia="zh-CN"/>
    </w:rPr>
  </w:style>
  <w:style w:type="character" w:styleId="Enfasicorsivo">
    <w:name w:val="Emphasis"/>
    <w:basedOn w:val="Carpredefinitoparagrafo"/>
    <w:uiPriority w:val="20"/>
    <w:qFormat/>
    <w:rsid w:val="00F968FC"/>
    <w:rPr>
      <w:i/>
      <w:iCs/>
    </w:rPr>
  </w:style>
  <w:style w:type="character" w:styleId="Riferimentodelicato">
    <w:name w:val="Subtle Reference"/>
    <w:basedOn w:val="Carpredefinitoparagrafo"/>
    <w:uiPriority w:val="31"/>
    <w:qFormat/>
    <w:rsid w:val="00F968FC"/>
    <w:rPr>
      <w:smallCaps/>
      <w:color w:val="C0504D" w:themeColor="accent2"/>
      <w:u w:val="single"/>
    </w:rPr>
  </w:style>
  <w:style w:type="character" w:styleId="Riferimentointenso">
    <w:name w:val="Intense Reference"/>
    <w:basedOn w:val="Carpredefinitoparagrafo"/>
    <w:uiPriority w:val="32"/>
    <w:qFormat/>
    <w:rsid w:val="00F968FC"/>
    <w:rPr>
      <w:b/>
      <w:bCs/>
      <w:smallCaps/>
      <w:color w:val="C0504D" w:themeColor="accent2"/>
      <w:spacing w:val="5"/>
      <w:u w:val="single"/>
    </w:rPr>
  </w:style>
  <w:style w:type="character" w:customStyle="1" w:styleId="NessunoA">
    <w:name w:val="Nessuno A"/>
    <w:basedOn w:val="Carpredefinitoparagrafo"/>
    <w:rsid w:val="00F968FC"/>
  </w:style>
  <w:style w:type="character" w:styleId="Enfasidelicata">
    <w:name w:val="Subtle Emphasis"/>
    <w:basedOn w:val="Carpredefinitoparagrafo"/>
    <w:uiPriority w:val="19"/>
    <w:qFormat/>
    <w:rsid w:val="00F968FC"/>
    <w:rPr>
      <w:i/>
      <w:iCs/>
      <w:color w:val="808080" w:themeColor="text1" w:themeTint="7F"/>
    </w:rPr>
  </w:style>
  <w:style w:type="numbering" w:customStyle="1" w:styleId="Stileimportato3">
    <w:name w:val="Stile importato 3"/>
    <w:rsid w:val="00F968FC"/>
  </w:style>
  <w:style w:type="character" w:customStyle="1" w:styleId="WW8Num2z8">
    <w:name w:val="WW8Num2z8"/>
    <w:rsid w:val="00F968FC"/>
  </w:style>
  <w:style w:type="numbering" w:customStyle="1" w:styleId="Stileimportato4">
    <w:name w:val="Stile importato 4"/>
    <w:rsid w:val="00F968FC"/>
  </w:style>
  <w:style w:type="numbering" w:customStyle="1" w:styleId="Stileimportato10">
    <w:name w:val="Stile importato 10"/>
    <w:rsid w:val="00F968FC"/>
  </w:style>
  <w:style w:type="numbering" w:customStyle="1" w:styleId="Stileimportato13">
    <w:name w:val="Stile importato 13"/>
    <w:rsid w:val="00F968FC"/>
  </w:style>
  <w:style w:type="character" w:customStyle="1" w:styleId="m-1656939543255949456gmail-msosubtleemphasis">
    <w:name w:val="m_-1656939543255949456gmail-msosubtleemphasis"/>
    <w:basedOn w:val="Carpredefinitoparagrafo"/>
    <w:rsid w:val="00F968FC"/>
  </w:style>
  <w:style w:type="paragraph" w:styleId="Sottotitolo">
    <w:name w:val="Subtitle"/>
    <w:basedOn w:val="Normale"/>
    <w:next w:val="Normale"/>
    <w:link w:val="SottotitoloCarattere"/>
    <w:rsid w:val="00F968FC"/>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F968FC"/>
    <w:rPr>
      <w:rFonts w:ascii="Georgia" w:eastAsia="Georgia" w:hAnsi="Georgia" w:cs="Georgia"/>
      <w:i/>
      <w:color w:val="666666"/>
      <w:sz w:val="48"/>
      <w:szCs w:val="48"/>
      <w:lang w:eastAsia="en-US"/>
    </w:rPr>
  </w:style>
  <w:style w:type="character" w:customStyle="1" w:styleId="il">
    <w:name w:val="il"/>
    <w:basedOn w:val="Carpredefinitoparagrafo"/>
    <w:rsid w:val="00F968FC"/>
  </w:style>
  <w:style w:type="paragraph" w:customStyle="1" w:styleId="m1180700028020245145msolistparagraph">
    <w:name w:val="m_1180700028020245145msolistparagraph"/>
    <w:basedOn w:val="Normale"/>
    <w:rsid w:val="00F968FC"/>
    <w:pPr>
      <w:spacing w:before="100" w:beforeAutospacing="1" w:after="100" w:afterAutospacing="1"/>
    </w:pPr>
    <w:rPr>
      <w:rFonts w:ascii="Times New Roman" w:eastAsia="Times New Roman" w:hAnsi="Times New Roman"/>
      <w:lang w:eastAsia="it-IT"/>
    </w:rPr>
  </w:style>
  <w:style w:type="paragraph" w:customStyle="1" w:styleId="m5443546587687130104msolistparagraph">
    <w:name w:val="m_5443546587687130104msolistparagraph"/>
    <w:basedOn w:val="Normale"/>
    <w:rsid w:val="00D12D4A"/>
    <w:pPr>
      <w:spacing w:before="100" w:beforeAutospacing="1" w:after="100" w:afterAutospacing="1"/>
    </w:pPr>
    <w:rPr>
      <w:rFonts w:ascii="Times New Roman" w:eastAsia="Times New Roman" w:hAnsi="Times New Roman"/>
      <w:lang w:eastAsia="it-IT"/>
    </w:rPr>
  </w:style>
  <w:style w:type="character" w:customStyle="1" w:styleId="gmaildefault">
    <w:name w:val="gmail_default"/>
    <w:basedOn w:val="Carpredefinitoparagrafo"/>
    <w:rsid w:val="00D12D4A"/>
  </w:style>
  <w:style w:type="character" w:customStyle="1" w:styleId="gd">
    <w:name w:val="gd"/>
    <w:basedOn w:val="Carpredefinitoparagrafo"/>
    <w:rsid w:val="00F96214"/>
  </w:style>
  <w:style w:type="character" w:customStyle="1" w:styleId="g3">
    <w:name w:val="g3"/>
    <w:basedOn w:val="Carpredefinitoparagrafo"/>
    <w:rsid w:val="00F96214"/>
  </w:style>
  <w:style w:type="character" w:customStyle="1" w:styleId="hb">
    <w:name w:val="hb"/>
    <w:basedOn w:val="Carpredefinitoparagrafo"/>
    <w:rsid w:val="00F96214"/>
  </w:style>
  <w:style w:type="character" w:customStyle="1" w:styleId="g2">
    <w:name w:val="g2"/>
    <w:basedOn w:val="Carpredefinitoparagrafo"/>
    <w:rsid w:val="00F96214"/>
  </w:style>
  <w:style w:type="character" w:customStyle="1" w:styleId="hidden-xs">
    <w:name w:val="hidden-xs"/>
    <w:basedOn w:val="Carpredefinitoparagrafo"/>
    <w:rsid w:val="00F96214"/>
  </w:style>
  <w:style w:type="character" w:customStyle="1" w:styleId="ams">
    <w:name w:val="ams"/>
    <w:basedOn w:val="Carpredefinitoparagrafo"/>
    <w:rsid w:val="001953BE"/>
  </w:style>
  <w:style w:type="character" w:customStyle="1" w:styleId="UnresolvedMention">
    <w:name w:val="Unresolved Mention"/>
    <w:basedOn w:val="Carpredefinitoparagrafo"/>
    <w:uiPriority w:val="99"/>
    <w:semiHidden/>
    <w:unhideWhenUsed/>
    <w:rsid w:val="00483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01850485">
      <w:bodyDiv w:val="1"/>
      <w:marLeft w:val="0"/>
      <w:marRight w:val="0"/>
      <w:marTop w:val="0"/>
      <w:marBottom w:val="0"/>
      <w:divBdr>
        <w:top w:val="none" w:sz="0" w:space="0" w:color="auto"/>
        <w:left w:val="none" w:sz="0" w:space="0" w:color="auto"/>
        <w:bottom w:val="none" w:sz="0" w:space="0" w:color="auto"/>
        <w:right w:val="none" w:sz="0" w:space="0" w:color="auto"/>
      </w:divBdr>
      <w:divsChild>
        <w:div w:id="1017849582">
          <w:marLeft w:val="0"/>
          <w:marRight w:val="0"/>
          <w:marTop w:val="0"/>
          <w:marBottom w:val="0"/>
          <w:divBdr>
            <w:top w:val="none" w:sz="0" w:space="0" w:color="auto"/>
            <w:left w:val="none" w:sz="0" w:space="0" w:color="auto"/>
            <w:bottom w:val="none" w:sz="0" w:space="0" w:color="auto"/>
            <w:right w:val="none" w:sz="0" w:space="0" w:color="auto"/>
          </w:divBdr>
          <w:divsChild>
            <w:div w:id="614598029">
              <w:marLeft w:val="0"/>
              <w:marRight w:val="0"/>
              <w:marTop w:val="0"/>
              <w:marBottom w:val="0"/>
              <w:divBdr>
                <w:top w:val="none" w:sz="0" w:space="0" w:color="auto"/>
                <w:left w:val="none" w:sz="0" w:space="0" w:color="auto"/>
                <w:bottom w:val="none" w:sz="0" w:space="0" w:color="auto"/>
                <w:right w:val="none" w:sz="0" w:space="0" w:color="auto"/>
              </w:divBdr>
            </w:div>
            <w:div w:id="1919821499">
              <w:marLeft w:val="300"/>
              <w:marRight w:val="0"/>
              <w:marTop w:val="0"/>
              <w:marBottom w:val="0"/>
              <w:divBdr>
                <w:top w:val="none" w:sz="0" w:space="0" w:color="auto"/>
                <w:left w:val="none" w:sz="0" w:space="0" w:color="auto"/>
                <w:bottom w:val="none" w:sz="0" w:space="0" w:color="auto"/>
                <w:right w:val="none" w:sz="0" w:space="0" w:color="auto"/>
              </w:divBdr>
            </w:div>
            <w:div w:id="1913853953">
              <w:marLeft w:val="300"/>
              <w:marRight w:val="0"/>
              <w:marTop w:val="0"/>
              <w:marBottom w:val="0"/>
              <w:divBdr>
                <w:top w:val="none" w:sz="0" w:space="0" w:color="auto"/>
                <w:left w:val="none" w:sz="0" w:space="0" w:color="auto"/>
                <w:bottom w:val="none" w:sz="0" w:space="0" w:color="auto"/>
                <w:right w:val="none" w:sz="0" w:space="0" w:color="auto"/>
              </w:divBdr>
            </w:div>
            <w:div w:id="1708018594">
              <w:marLeft w:val="0"/>
              <w:marRight w:val="0"/>
              <w:marTop w:val="0"/>
              <w:marBottom w:val="0"/>
              <w:divBdr>
                <w:top w:val="none" w:sz="0" w:space="0" w:color="auto"/>
                <w:left w:val="none" w:sz="0" w:space="0" w:color="auto"/>
                <w:bottom w:val="none" w:sz="0" w:space="0" w:color="auto"/>
                <w:right w:val="none" w:sz="0" w:space="0" w:color="auto"/>
              </w:divBdr>
            </w:div>
            <w:div w:id="639574244">
              <w:marLeft w:val="60"/>
              <w:marRight w:val="0"/>
              <w:marTop w:val="0"/>
              <w:marBottom w:val="0"/>
              <w:divBdr>
                <w:top w:val="none" w:sz="0" w:space="0" w:color="auto"/>
                <w:left w:val="none" w:sz="0" w:space="0" w:color="auto"/>
                <w:bottom w:val="none" w:sz="0" w:space="0" w:color="auto"/>
                <w:right w:val="none" w:sz="0" w:space="0" w:color="auto"/>
              </w:divBdr>
            </w:div>
          </w:divsChild>
        </w:div>
        <w:div w:id="459111199">
          <w:marLeft w:val="0"/>
          <w:marRight w:val="0"/>
          <w:marTop w:val="0"/>
          <w:marBottom w:val="0"/>
          <w:divBdr>
            <w:top w:val="none" w:sz="0" w:space="0" w:color="auto"/>
            <w:left w:val="none" w:sz="0" w:space="0" w:color="auto"/>
            <w:bottom w:val="none" w:sz="0" w:space="0" w:color="auto"/>
            <w:right w:val="none" w:sz="0" w:space="0" w:color="auto"/>
          </w:divBdr>
          <w:divsChild>
            <w:div w:id="1715159389">
              <w:marLeft w:val="0"/>
              <w:marRight w:val="0"/>
              <w:marTop w:val="120"/>
              <w:marBottom w:val="0"/>
              <w:divBdr>
                <w:top w:val="none" w:sz="0" w:space="0" w:color="auto"/>
                <w:left w:val="none" w:sz="0" w:space="0" w:color="auto"/>
                <w:bottom w:val="none" w:sz="0" w:space="0" w:color="auto"/>
                <w:right w:val="none" w:sz="0" w:space="0" w:color="auto"/>
              </w:divBdr>
              <w:divsChild>
                <w:div w:id="1734233106">
                  <w:marLeft w:val="0"/>
                  <w:marRight w:val="0"/>
                  <w:marTop w:val="0"/>
                  <w:marBottom w:val="0"/>
                  <w:divBdr>
                    <w:top w:val="none" w:sz="0" w:space="0" w:color="auto"/>
                    <w:left w:val="none" w:sz="0" w:space="0" w:color="auto"/>
                    <w:bottom w:val="none" w:sz="0" w:space="0" w:color="auto"/>
                    <w:right w:val="none" w:sz="0" w:space="0" w:color="auto"/>
                  </w:divBdr>
                  <w:divsChild>
                    <w:div w:id="1167789767">
                      <w:marLeft w:val="0"/>
                      <w:marRight w:val="0"/>
                      <w:marTop w:val="0"/>
                      <w:marBottom w:val="0"/>
                      <w:divBdr>
                        <w:top w:val="none" w:sz="0" w:space="0" w:color="auto"/>
                        <w:left w:val="none" w:sz="0" w:space="0" w:color="auto"/>
                        <w:bottom w:val="none" w:sz="0" w:space="0" w:color="auto"/>
                        <w:right w:val="none" w:sz="0" w:space="0" w:color="auto"/>
                      </w:divBdr>
                      <w:divsChild>
                        <w:div w:id="497772592">
                          <w:marLeft w:val="0"/>
                          <w:marRight w:val="0"/>
                          <w:marTop w:val="0"/>
                          <w:marBottom w:val="0"/>
                          <w:divBdr>
                            <w:top w:val="none" w:sz="0" w:space="0" w:color="auto"/>
                            <w:left w:val="none" w:sz="0" w:space="0" w:color="auto"/>
                            <w:bottom w:val="none" w:sz="0" w:space="0" w:color="auto"/>
                            <w:right w:val="none" w:sz="0" w:space="0" w:color="auto"/>
                          </w:divBdr>
                        </w:div>
                        <w:div w:id="7650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98370">
      <w:bodyDiv w:val="1"/>
      <w:marLeft w:val="0"/>
      <w:marRight w:val="0"/>
      <w:marTop w:val="0"/>
      <w:marBottom w:val="0"/>
      <w:divBdr>
        <w:top w:val="none" w:sz="0" w:space="0" w:color="auto"/>
        <w:left w:val="none" w:sz="0" w:space="0" w:color="auto"/>
        <w:bottom w:val="none" w:sz="0" w:space="0" w:color="auto"/>
        <w:right w:val="none" w:sz="0" w:space="0" w:color="auto"/>
      </w:divBdr>
    </w:div>
    <w:div w:id="609822225">
      <w:bodyDiv w:val="1"/>
      <w:marLeft w:val="0"/>
      <w:marRight w:val="0"/>
      <w:marTop w:val="0"/>
      <w:marBottom w:val="0"/>
      <w:divBdr>
        <w:top w:val="none" w:sz="0" w:space="0" w:color="auto"/>
        <w:left w:val="none" w:sz="0" w:space="0" w:color="auto"/>
        <w:bottom w:val="none" w:sz="0" w:space="0" w:color="auto"/>
        <w:right w:val="none" w:sz="0" w:space="0" w:color="auto"/>
      </w:divBdr>
      <w:divsChild>
        <w:div w:id="914514126">
          <w:marLeft w:val="0"/>
          <w:marRight w:val="0"/>
          <w:marTop w:val="0"/>
          <w:marBottom w:val="0"/>
          <w:divBdr>
            <w:top w:val="none" w:sz="0" w:space="0" w:color="auto"/>
            <w:left w:val="none" w:sz="0" w:space="0" w:color="auto"/>
            <w:bottom w:val="none" w:sz="0" w:space="0" w:color="auto"/>
            <w:right w:val="none" w:sz="0" w:space="0" w:color="auto"/>
          </w:divBdr>
          <w:divsChild>
            <w:div w:id="127478748">
              <w:marLeft w:val="0"/>
              <w:marRight w:val="0"/>
              <w:marTop w:val="0"/>
              <w:marBottom w:val="0"/>
              <w:divBdr>
                <w:top w:val="none" w:sz="0" w:space="0" w:color="auto"/>
                <w:left w:val="none" w:sz="0" w:space="0" w:color="auto"/>
                <w:bottom w:val="none" w:sz="0" w:space="0" w:color="auto"/>
                <w:right w:val="none" w:sz="0" w:space="0" w:color="auto"/>
              </w:divBdr>
            </w:div>
          </w:divsChild>
        </w:div>
        <w:div w:id="1279683666">
          <w:marLeft w:val="0"/>
          <w:marRight w:val="0"/>
          <w:marTop w:val="0"/>
          <w:marBottom w:val="0"/>
          <w:divBdr>
            <w:top w:val="none" w:sz="0" w:space="0" w:color="auto"/>
            <w:left w:val="none" w:sz="0" w:space="0" w:color="auto"/>
            <w:bottom w:val="none" w:sz="0" w:space="0" w:color="auto"/>
            <w:right w:val="none" w:sz="0" w:space="0" w:color="auto"/>
          </w:divBdr>
          <w:divsChild>
            <w:div w:id="16553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0676">
      <w:bodyDiv w:val="1"/>
      <w:marLeft w:val="0"/>
      <w:marRight w:val="0"/>
      <w:marTop w:val="0"/>
      <w:marBottom w:val="0"/>
      <w:divBdr>
        <w:top w:val="none" w:sz="0" w:space="0" w:color="auto"/>
        <w:left w:val="none" w:sz="0" w:space="0" w:color="auto"/>
        <w:bottom w:val="none" w:sz="0" w:space="0" w:color="auto"/>
        <w:right w:val="none" w:sz="0" w:space="0" w:color="auto"/>
      </w:divBdr>
      <w:divsChild>
        <w:div w:id="207228799">
          <w:marLeft w:val="0"/>
          <w:marRight w:val="0"/>
          <w:marTop w:val="0"/>
          <w:marBottom w:val="0"/>
          <w:divBdr>
            <w:top w:val="none" w:sz="0" w:space="0" w:color="auto"/>
            <w:left w:val="none" w:sz="0" w:space="0" w:color="auto"/>
            <w:bottom w:val="none" w:sz="0" w:space="0" w:color="auto"/>
            <w:right w:val="none" w:sz="0" w:space="0" w:color="auto"/>
          </w:divBdr>
          <w:divsChild>
            <w:div w:id="239874035">
              <w:marLeft w:val="0"/>
              <w:marRight w:val="0"/>
              <w:marTop w:val="0"/>
              <w:marBottom w:val="0"/>
              <w:divBdr>
                <w:top w:val="none" w:sz="0" w:space="0" w:color="auto"/>
                <w:left w:val="none" w:sz="0" w:space="0" w:color="auto"/>
                <w:bottom w:val="none" w:sz="0" w:space="0" w:color="auto"/>
                <w:right w:val="none" w:sz="0" w:space="0" w:color="auto"/>
              </w:divBdr>
              <w:divsChild>
                <w:div w:id="1800299063">
                  <w:marLeft w:val="0"/>
                  <w:marRight w:val="0"/>
                  <w:marTop w:val="0"/>
                  <w:marBottom w:val="0"/>
                  <w:divBdr>
                    <w:top w:val="none" w:sz="0" w:space="0" w:color="auto"/>
                    <w:left w:val="none" w:sz="0" w:space="0" w:color="auto"/>
                    <w:bottom w:val="none" w:sz="0" w:space="0" w:color="auto"/>
                    <w:right w:val="none" w:sz="0" w:space="0" w:color="auto"/>
                  </w:divBdr>
                  <w:divsChild>
                    <w:div w:id="1351295092">
                      <w:marLeft w:val="0"/>
                      <w:marRight w:val="0"/>
                      <w:marTop w:val="0"/>
                      <w:marBottom w:val="0"/>
                      <w:divBdr>
                        <w:top w:val="none" w:sz="0" w:space="0" w:color="auto"/>
                        <w:left w:val="none" w:sz="0" w:space="0" w:color="auto"/>
                        <w:bottom w:val="none" w:sz="0" w:space="0" w:color="auto"/>
                        <w:right w:val="none" w:sz="0" w:space="0" w:color="auto"/>
                      </w:divBdr>
                      <w:divsChild>
                        <w:div w:id="1827015639">
                          <w:marLeft w:val="0"/>
                          <w:marRight w:val="0"/>
                          <w:marTop w:val="0"/>
                          <w:marBottom w:val="0"/>
                          <w:divBdr>
                            <w:top w:val="none" w:sz="0" w:space="0" w:color="auto"/>
                            <w:left w:val="none" w:sz="0" w:space="0" w:color="auto"/>
                            <w:bottom w:val="none" w:sz="0" w:space="0" w:color="auto"/>
                            <w:right w:val="none" w:sz="0" w:space="0" w:color="auto"/>
                          </w:divBdr>
                          <w:divsChild>
                            <w:div w:id="426773025">
                              <w:marLeft w:val="0"/>
                              <w:marRight w:val="0"/>
                              <w:marTop w:val="0"/>
                              <w:marBottom w:val="0"/>
                              <w:divBdr>
                                <w:top w:val="none" w:sz="0" w:space="0" w:color="auto"/>
                                <w:left w:val="none" w:sz="0" w:space="0" w:color="auto"/>
                                <w:bottom w:val="none" w:sz="0" w:space="0" w:color="auto"/>
                                <w:right w:val="none" w:sz="0" w:space="0" w:color="auto"/>
                              </w:divBdr>
                              <w:divsChild>
                                <w:div w:id="66370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337322">
          <w:marLeft w:val="0"/>
          <w:marRight w:val="0"/>
          <w:marTop w:val="0"/>
          <w:marBottom w:val="0"/>
          <w:divBdr>
            <w:top w:val="none" w:sz="0" w:space="0" w:color="auto"/>
            <w:left w:val="none" w:sz="0" w:space="0" w:color="auto"/>
            <w:bottom w:val="none" w:sz="0" w:space="0" w:color="auto"/>
            <w:right w:val="none" w:sz="0" w:space="0" w:color="auto"/>
          </w:divBdr>
          <w:divsChild>
            <w:div w:id="832839645">
              <w:marLeft w:val="0"/>
              <w:marRight w:val="0"/>
              <w:marTop w:val="0"/>
              <w:marBottom w:val="0"/>
              <w:divBdr>
                <w:top w:val="none" w:sz="0" w:space="0" w:color="auto"/>
                <w:left w:val="none" w:sz="0" w:space="0" w:color="auto"/>
                <w:bottom w:val="none" w:sz="0" w:space="0" w:color="auto"/>
                <w:right w:val="none" w:sz="0" w:space="0" w:color="auto"/>
              </w:divBdr>
              <w:divsChild>
                <w:div w:id="239029170">
                  <w:marLeft w:val="0"/>
                  <w:marRight w:val="0"/>
                  <w:marTop w:val="0"/>
                  <w:marBottom w:val="0"/>
                  <w:divBdr>
                    <w:top w:val="none" w:sz="0" w:space="0" w:color="auto"/>
                    <w:left w:val="none" w:sz="0" w:space="0" w:color="auto"/>
                    <w:bottom w:val="none" w:sz="0" w:space="0" w:color="auto"/>
                    <w:right w:val="none" w:sz="0" w:space="0" w:color="auto"/>
                  </w:divBdr>
                  <w:divsChild>
                    <w:div w:id="11194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4977">
          <w:marLeft w:val="0"/>
          <w:marRight w:val="0"/>
          <w:marTop w:val="0"/>
          <w:marBottom w:val="0"/>
          <w:divBdr>
            <w:top w:val="none" w:sz="0" w:space="0" w:color="auto"/>
            <w:left w:val="none" w:sz="0" w:space="0" w:color="auto"/>
            <w:bottom w:val="none" w:sz="0" w:space="0" w:color="auto"/>
            <w:right w:val="none" w:sz="0" w:space="0" w:color="auto"/>
          </w:divBdr>
          <w:divsChild>
            <w:div w:id="1131246209">
              <w:marLeft w:val="0"/>
              <w:marRight w:val="0"/>
              <w:marTop w:val="0"/>
              <w:marBottom w:val="0"/>
              <w:divBdr>
                <w:top w:val="none" w:sz="0" w:space="0" w:color="auto"/>
                <w:left w:val="none" w:sz="0" w:space="0" w:color="auto"/>
                <w:bottom w:val="none" w:sz="0" w:space="0" w:color="auto"/>
                <w:right w:val="none" w:sz="0" w:space="0" w:color="auto"/>
              </w:divBdr>
              <w:divsChild>
                <w:div w:id="797918331">
                  <w:marLeft w:val="0"/>
                  <w:marRight w:val="0"/>
                  <w:marTop w:val="0"/>
                  <w:marBottom w:val="0"/>
                  <w:divBdr>
                    <w:top w:val="none" w:sz="0" w:space="0" w:color="auto"/>
                    <w:left w:val="none" w:sz="0" w:space="0" w:color="auto"/>
                    <w:bottom w:val="none" w:sz="0" w:space="0" w:color="auto"/>
                    <w:right w:val="none" w:sz="0" w:space="0" w:color="auto"/>
                  </w:divBdr>
                  <w:divsChild>
                    <w:div w:id="1970739190">
                      <w:marLeft w:val="0"/>
                      <w:marRight w:val="0"/>
                      <w:marTop w:val="0"/>
                      <w:marBottom w:val="0"/>
                      <w:divBdr>
                        <w:top w:val="none" w:sz="0" w:space="0" w:color="auto"/>
                        <w:left w:val="none" w:sz="0" w:space="0" w:color="auto"/>
                        <w:bottom w:val="none" w:sz="0" w:space="0" w:color="auto"/>
                        <w:right w:val="none" w:sz="0" w:space="0" w:color="auto"/>
                      </w:divBdr>
                      <w:divsChild>
                        <w:div w:id="647251432">
                          <w:marLeft w:val="0"/>
                          <w:marRight w:val="0"/>
                          <w:marTop w:val="0"/>
                          <w:marBottom w:val="0"/>
                          <w:divBdr>
                            <w:top w:val="none" w:sz="0" w:space="0" w:color="auto"/>
                            <w:left w:val="none" w:sz="0" w:space="0" w:color="auto"/>
                            <w:bottom w:val="none" w:sz="0" w:space="0" w:color="auto"/>
                            <w:right w:val="none" w:sz="0" w:space="0" w:color="auto"/>
                          </w:divBdr>
                          <w:divsChild>
                            <w:div w:id="1794202859">
                              <w:marLeft w:val="0"/>
                              <w:marRight w:val="0"/>
                              <w:marTop w:val="0"/>
                              <w:marBottom w:val="0"/>
                              <w:divBdr>
                                <w:top w:val="none" w:sz="0" w:space="0" w:color="auto"/>
                                <w:left w:val="none" w:sz="0" w:space="0" w:color="auto"/>
                                <w:bottom w:val="none" w:sz="0" w:space="0" w:color="auto"/>
                                <w:right w:val="none" w:sz="0" w:space="0" w:color="auto"/>
                              </w:divBdr>
                              <w:divsChild>
                                <w:div w:id="3191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561260">
          <w:marLeft w:val="0"/>
          <w:marRight w:val="0"/>
          <w:marTop w:val="0"/>
          <w:marBottom w:val="0"/>
          <w:divBdr>
            <w:top w:val="none" w:sz="0" w:space="0" w:color="auto"/>
            <w:left w:val="none" w:sz="0" w:space="0" w:color="auto"/>
            <w:bottom w:val="none" w:sz="0" w:space="0" w:color="auto"/>
            <w:right w:val="none" w:sz="0" w:space="0" w:color="auto"/>
          </w:divBdr>
          <w:divsChild>
            <w:div w:id="1329560197">
              <w:marLeft w:val="0"/>
              <w:marRight w:val="0"/>
              <w:marTop w:val="0"/>
              <w:marBottom w:val="0"/>
              <w:divBdr>
                <w:top w:val="none" w:sz="0" w:space="0" w:color="auto"/>
                <w:left w:val="none" w:sz="0" w:space="0" w:color="auto"/>
                <w:bottom w:val="none" w:sz="0" w:space="0" w:color="auto"/>
                <w:right w:val="none" w:sz="0" w:space="0" w:color="auto"/>
              </w:divBdr>
              <w:divsChild>
                <w:div w:id="28604950">
                  <w:marLeft w:val="0"/>
                  <w:marRight w:val="0"/>
                  <w:marTop w:val="0"/>
                  <w:marBottom w:val="0"/>
                  <w:divBdr>
                    <w:top w:val="none" w:sz="0" w:space="0" w:color="auto"/>
                    <w:left w:val="none" w:sz="0" w:space="0" w:color="auto"/>
                    <w:bottom w:val="none" w:sz="0" w:space="0" w:color="auto"/>
                    <w:right w:val="none" w:sz="0" w:space="0" w:color="auto"/>
                  </w:divBdr>
                  <w:divsChild>
                    <w:div w:id="781220409">
                      <w:marLeft w:val="0"/>
                      <w:marRight w:val="0"/>
                      <w:marTop w:val="0"/>
                      <w:marBottom w:val="0"/>
                      <w:divBdr>
                        <w:top w:val="none" w:sz="0" w:space="0" w:color="auto"/>
                        <w:left w:val="none" w:sz="0" w:space="0" w:color="auto"/>
                        <w:bottom w:val="none" w:sz="0" w:space="0" w:color="auto"/>
                        <w:right w:val="none" w:sz="0" w:space="0" w:color="auto"/>
                      </w:divBdr>
                    </w:div>
                  </w:divsChild>
                </w:div>
                <w:div w:id="394819792">
                  <w:marLeft w:val="0"/>
                  <w:marRight w:val="0"/>
                  <w:marTop w:val="0"/>
                  <w:marBottom w:val="0"/>
                  <w:divBdr>
                    <w:top w:val="none" w:sz="0" w:space="0" w:color="auto"/>
                    <w:left w:val="none" w:sz="0" w:space="0" w:color="auto"/>
                    <w:bottom w:val="none" w:sz="0" w:space="0" w:color="auto"/>
                    <w:right w:val="none" w:sz="0" w:space="0" w:color="auto"/>
                  </w:divBdr>
                  <w:divsChild>
                    <w:div w:id="12158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10038">
      <w:bodyDiv w:val="1"/>
      <w:marLeft w:val="0"/>
      <w:marRight w:val="0"/>
      <w:marTop w:val="0"/>
      <w:marBottom w:val="0"/>
      <w:divBdr>
        <w:top w:val="none" w:sz="0" w:space="0" w:color="auto"/>
        <w:left w:val="none" w:sz="0" w:space="0" w:color="auto"/>
        <w:bottom w:val="none" w:sz="0" w:space="0" w:color="auto"/>
        <w:right w:val="none" w:sz="0" w:space="0" w:color="auto"/>
      </w:divBdr>
      <w:divsChild>
        <w:div w:id="394669304">
          <w:marLeft w:val="0"/>
          <w:marRight w:val="0"/>
          <w:marTop w:val="0"/>
          <w:marBottom w:val="0"/>
          <w:divBdr>
            <w:top w:val="none" w:sz="0" w:space="0" w:color="auto"/>
            <w:left w:val="none" w:sz="0" w:space="0" w:color="auto"/>
            <w:bottom w:val="none" w:sz="0" w:space="0" w:color="auto"/>
            <w:right w:val="none" w:sz="0" w:space="0" w:color="auto"/>
          </w:divBdr>
        </w:div>
      </w:divsChild>
    </w:div>
    <w:div w:id="696392375">
      <w:bodyDiv w:val="1"/>
      <w:marLeft w:val="0"/>
      <w:marRight w:val="0"/>
      <w:marTop w:val="0"/>
      <w:marBottom w:val="0"/>
      <w:divBdr>
        <w:top w:val="none" w:sz="0" w:space="0" w:color="auto"/>
        <w:left w:val="none" w:sz="0" w:space="0" w:color="auto"/>
        <w:bottom w:val="none" w:sz="0" w:space="0" w:color="auto"/>
        <w:right w:val="none" w:sz="0" w:space="0" w:color="auto"/>
      </w:divBdr>
      <w:divsChild>
        <w:div w:id="156036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794702">
              <w:marLeft w:val="0"/>
              <w:marRight w:val="0"/>
              <w:marTop w:val="0"/>
              <w:marBottom w:val="0"/>
              <w:divBdr>
                <w:top w:val="none" w:sz="0" w:space="0" w:color="auto"/>
                <w:left w:val="none" w:sz="0" w:space="0" w:color="auto"/>
                <w:bottom w:val="none" w:sz="0" w:space="0" w:color="auto"/>
                <w:right w:val="none" w:sz="0" w:space="0" w:color="auto"/>
              </w:divBdr>
              <w:divsChild>
                <w:div w:id="313066507">
                  <w:marLeft w:val="0"/>
                  <w:marRight w:val="0"/>
                  <w:marTop w:val="0"/>
                  <w:marBottom w:val="0"/>
                  <w:divBdr>
                    <w:top w:val="none" w:sz="0" w:space="0" w:color="auto"/>
                    <w:left w:val="none" w:sz="0" w:space="0" w:color="auto"/>
                    <w:bottom w:val="none" w:sz="0" w:space="0" w:color="auto"/>
                    <w:right w:val="none" w:sz="0" w:space="0" w:color="auto"/>
                  </w:divBdr>
                  <w:divsChild>
                    <w:div w:id="1191071753">
                      <w:marLeft w:val="0"/>
                      <w:marRight w:val="0"/>
                      <w:marTop w:val="0"/>
                      <w:marBottom w:val="0"/>
                      <w:divBdr>
                        <w:top w:val="none" w:sz="0" w:space="0" w:color="auto"/>
                        <w:left w:val="none" w:sz="0" w:space="0" w:color="auto"/>
                        <w:bottom w:val="none" w:sz="0" w:space="0" w:color="auto"/>
                        <w:right w:val="none" w:sz="0" w:space="0" w:color="auto"/>
                      </w:divBdr>
                      <w:divsChild>
                        <w:div w:id="18701479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5253323">
                              <w:marLeft w:val="0"/>
                              <w:marRight w:val="0"/>
                              <w:marTop w:val="0"/>
                              <w:marBottom w:val="0"/>
                              <w:divBdr>
                                <w:top w:val="none" w:sz="0" w:space="0" w:color="auto"/>
                                <w:left w:val="none" w:sz="0" w:space="0" w:color="auto"/>
                                <w:bottom w:val="none" w:sz="0" w:space="0" w:color="auto"/>
                                <w:right w:val="none" w:sz="0" w:space="0" w:color="auto"/>
                              </w:divBdr>
                              <w:divsChild>
                                <w:div w:id="4771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62396">
      <w:bodyDiv w:val="1"/>
      <w:marLeft w:val="0"/>
      <w:marRight w:val="0"/>
      <w:marTop w:val="0"/>
      <w:marBottom w:val="0"/>
      <w:divBdr>
        <w:top w:val="none" w:sz="0" w:space="0" w:color="auto"/>
        <w:left w:val="none" w:sz="0" w:space="0" w:color="auto"/>
        <w:bottom w:val="none" w:sz="0" w:space="0" w:color="auto"/>
        <w:right w:val="none" w:sz="0" w:space="0" w:color="auto"/>
      </w:divBdr>
      <w:divsChild>
        <w:div w:id="76635363">
          <w:marLeft w:val="0"/>
          <w:marRight w:val="0"/>
          <w:marTop w:val="0"/>
          <w:marBottom w:val="0"/>
          <w:divBdr>
            <w:top w:val="none" w:sz="0" w:space="0" w:color="auto"/>
            <w:left w:val="none" w:sz="0" w:space="0" w:color="auto"/>
            <w:bottom w:val="none" w:sz="0" w:space="0" w:color="auto"/>
            <w:right w:val="none" w:sz="0" w:space="0" w:color="auto"/>
          </w:divBdr>
        </w:div>
        <w:div w:id="950085275">
          <w:marLeft w:val="0"/>
          <w:marRight w:val="0"/>
          <w:marTop w:val="0"/>
          <w:marBottom w:val="0"/>
          <w:divBdr>
            <w:top w:val="none" w:sz="0" w:space="0" w:color="auto"/>
            <w:left w:val="none" w:sz="0" w:space="0" w:color="auto"/>
            <w:bottom w:val="none" w:sz="0" w:space="0" w:color="auto"/>
            <w:right w:val="none" w:sz="0" w:space="0" w:color="auto"/>
          </w:divBdr>
          <w:divsChild>
            <w:div w:id="131678040">
              <w:marLeft w:val="0"/>
              <w:marRight w:val="0"/>
              <w:marTop w:val="0"/>
              <w:marBottom w:val="0"/>
              <w:divBdr>
                <w:top w:val="none" w:sz="0" w:space="0" w:color="auto"/>
                <w:left w:val="none" w:sz="0" w:space="0" w:color="auto"/>
                <w:bottom w:val="none" w:sz="0" w:space="0" w:color="auto"/>
                <w:right w:val="none" w:sz="0" w:space="0" w:color="auto"/>
              </w:divBdr>
              <w:divsChild>
                <w:div w:id="155339096">
                  <w:marLeft w:val="0"/>
                  <w:marRight w:val="0"/>
                  <w:marTop w:val="0"/>
                  <w:marBottom w:val="0"/>
                  <w:divBdr>
                    <w:top w:val="none" w:sz="0" w:space="0" w:color="auto"/>
                    <w:left w:val="none" w:sz="0" w:space="0" w:color="auto"/>
                    <w:bottom w:val="none" w:sz="0" w:space="0" w:color="auto"/>
                    <w:right w:val="none" w:sz="0" w:space="0" w:color="auto"/>
                  </w:divBdr>
                </w:div>
                <w:div w:id="1316759243">
                  <w:marLeft w:val="0"/>
                  <w:marRight w:val="0"/>
                  <w:marTop w:val="0"/>
                  <w:marBottom w:val="0"/>
                  <w:divBdr>
                    <w:top w:val="none" w:sz="0" w:space="0" w:color="auto"/>
                    <w:left w:val="none" w:sz="0" w:space="0" w:color="auto"/>
                    <w:bottom w:val="none" w:sz="0" w:space="0" w:color="auto"/>
                    <w:right w:val="none" w:sz="0" w:space="0" w:color="auto"/>
                  </w:divBdr>
                </w:div>
                <w:div w:id="2104496836">
                  <w:marLeft w:val="0"/>
                  <w:marRight w:val="0"/>
                  <w:marTop w:val="0"/>
                  <w:marBottom w:val="0"/>
                  <w:divBdr>
                    <w:top w:val="none" w:sz="0" w:space="0" w:color="auto"/>
                    <w:left w:val="none" w:sz="0" w:space="0" w:color="auto"/>
                    <w:bottom w:val="none" w:sz="0" w:space="0" w:color="auto"/>
                    <w:right w:val="none" w:sz="0" w:space="0" w:color="auto"/>
                  </w:divBdr>
                  <w:divsChild>
                    <w:div w:id="5544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288379">
      <w:bodyDiv w:val="1"/>
      <w:marLeft w:val="0"/>
      <w:marRight w:val="0"/>
      <w:marTop w:val="0"/>
      <w:marBottom w:val="0"/>
      <w:divBdr>
        <w:top w:val="none" w:sz="0" w:space="0" w:color="auto"/>
        <w:left w:val="none" w:sz="0" w:space="0" w:color="auto"/>
        <w:bottom w:val="none" w:sz="0" w:space="0" w:color="auto"/>
        <w:right w:val="none" w:sz="0" w:space="0" w:color="auto"/>
      </w:divBdr>
      <w:divsChild>
        <w:div w:id="1495291941">
          <w:marLeft w:val="0"/>
          <w:marRight w:val="0"/>
          <w:marTop w:val="0"/>
          <w:marBottom w:val="0"/>
          <w:divBdr>
            <w:top w:val="none" w:sz="0" w:space="0" w:color="auto"/>
            <w:left w:val="none" w:sz="0" w:space="0" w:color="auto"/>
            <w:bottom w:val="none" w:sz="0" w:space="0" w:color="auto"/>
            <w:right w:val="none" w:sz="0" w:space="0" w:color="auto"/>
          </w:divBdr>
          <w:divsChild>
            <w:div w:id="1336688803">
              <w:marLeft w:val="0"/>
              <w:marRight w:val="0"/>
              <w:marTop w:val="0"/>
              <w:marBottom w:val="0"/>
              <w:divBdr>
                <w:top w:val="none" w:sz="0" w:space="0" w:color="auto"/>
                <w:left w:val="none" w:sz="0" w:space="0" w:color="auto"/>
                <w:bottom w:val="none" w:sz="0" w:space="0" w:color="auto"/>
                <w:right w:val="none" w:sz="0" w:space="0" w:color="auto"/>
              </w:divBdr>
              <w:divsChild>
                <w:div w:id="379987486">
                  <w:marLeft w:val="0"/>
                  <w:marRight w:val="0"/>
                  <w:marTop w:val="0"/>
                  <w:marBottom w:val="0"/>
                  <w:divBdr>
                    <w:top w:val="none" w:sz="0" w:space="0" w:color="auto"/>
                    <w:left w:val="none" w:sz="0" w:space="0" w:color="auto"/>
                    <w:bottom w:val="none" w:sz="0" w:space="0" w:color="auto"/>
                    <w:right w:val="none" w:sz="0" w:space="0" w:color="auto"/>
                  </w:divBdr>
                  <w:divsChild>
                    <w:div w:id="1980456196">
                      <w:marLeft w:val="0"/>
                      <w:marRight w:val="0"/>
                      <w:marTop w:val="0"/>
                      <w:marBottom w:val="0"/>
                      <w:divBdr>
                        <w:top w:val="none" w:sz="0" w:space="0" w:color="auto"/>
                        <w:left w:val="none" w:sz="0" w:space="0" w:color="auto"/>
                        <w:bottom w:val="none" w:sz="0" w:space="0" w:color="auto"/>
                        <w:right w:val="none" w:sz="0" w:space="0" w:color="auto"/>
                      </w:divBdr>
                      <w:divsChild>
                        <w:div w:id="1893157342">
                          <w:marLeft w:val="0"/>
                          <w:marRight w:val="0"/>
                          <w:marTop w:val="0"/>
                          <w:marBottom w:val="0"/>
                          <w:divBdr>
                            <w:top w:val="none" w:sz="0" w:space="0" w:color="auto"/>
                            <w:left w:val="none" w:sz="0" w:space="0" w:color="auto"/>
                            <w:bottom w:val="none" w:sz="0" w:space="0" w:color="auto"/>
                            <w:right w:val="none" w:sz="0" w:space="0" w:color="auto"/>
                          </w:divBdr>
                          <w:divsChild>
                            <w:div w:id="1899590357">
                              <w:marLeft w:val="0"/>
                              <w:marRight w:val="0"/>
                              <w:marTop w:val="0"/>
                              <w:marBottom w:val="0"/>
                              <w:divBdr>
                                <w:top w:val="none" w:sz="0" w:space="0" w:color="auto"/>
                                <w:left w:val="none" w:sz="0" w:space="0" w:color="auto"/>
                                <w:bottom w:val="none" w:sz="0" w:space="0" w:color="auto"/>
                                <w:right w:val="none" w:sz="0" w:space="0" w:color="auto"/>
                              </w:divBdr>
                              <w:divsChild>
                                <w:div w:id="1547597458">
                                  <w:marLeft w:val="0"/>
                                  <w:marRight w:val="0"/>
                                  <w:marTop w:val="0"/>
                                  <w:marBottom w:val="0"/>
                                  <w:divBdr>
                                    <w:top w:val="none" w:sz="0" w:space="0" w:color="auto"/>
                                    <w:left w:val="none" w:sz="0" w:space="0" w:color="auto"/>
                                    <w:bottom w:val="none" w:sz="0" w:space="0" w:color="auto"/>
                                    <w:right w:val="none" w:sz="0" w:space="0" w:color="auto"/>
                                  </w:divBdr>
                                  <w:divsChild>
                                    <w:div w:id="262500109">
                                      <w:marLeft w:val="0"/>
                                      <w:marRight w:val="0"/>
                                      <w:marTop w:val="0"/>
                                      <w:marBottom w:val="0"/>
                                      <w:divBdr>
                                        <w:top w:val="none" w:sz="0" w:space="0" w:color="auto"/>
                                        <w:left w:val="none" w:sz="0" w:space="0" w:color="auto"/>
                                        <w:bottom w:val="none" w:sz="0" w:space="0" w:color="auto"/>
                                        <w:right w:val="none" w:sz="0" w:space="0" w:color="auto"/>
                                      </w:divBdr>
                                      <w:divsChild>
                                        <w:div w:id="847908452">
                                          <w:marLeft w:val="0"/>
                                          <w:marRight w:val="0"/>
                                          <w:marTop w:val="0"/>
                                          <w:marBottom w:val="0"/>
                                          <w:divBdr>
                                            <w:top w:val="none" w:sz="0" w:space="0" w:color="auto"/>
                                            <w:left w:val="none" w:sz="0" w:space="0" w:color="auto"/>
                                            <w:bottom w:val="none" w:sz="0" w:space="0" w:color="auto"/>
                                            <w:right w:val="none" w:sz="0" w:space="0" w:color="auto"/>
                                          </w:divBdr>
                                          <w:divsChild>
                                            <w:div w:id="1130828726">
                                              <w:marLeft w:val="0"/>
                                              <w:marRight w:val="0"/>
                                              <w:marTop w:val="0"/>
                                              <w:marBottom w:val="0"/>
                                              <w:divBdr>
                                                <w:top w:val="none" w:sz="0" w:space="0" w:color="auto"/>
                                                <w:left w:val="none" w:sz="0" w:space="0" w:color="auto"/>
                                                <w:bottom w:val="none" w:sz="0" w:space="0" w:color="auto"/>
                                                <w:right w:val="none" w:sz="0" w:space="0" w:color="auto"/>
                                              </w:divBdr>
                                              <w:divsChild>
                                                <w:div w:id="1148084566">
                                                  <w:marLeft w:val="0"/>
                                                  <w:marRight w:val="0"/>
                                                  <w:marTop w:val="0"/>
                                                  <w:marBottom w:val="0"/>
                                                  <w:divBdr>
                                                    <w:top w:val="none" w:sz="0" w:space="0" w:color="auto"/>
                                                    <w:left w:val="none" w:sz="0" w:space="0" w:color="auto"/>
                                                    <w:bottom w:val="none" w:sz="0" w:space="0" w:color="auto"/>
                                                    <w:right w:val="none" w:sz="0" w:space="0" w:color="auto"/>
                                                  </w:divBdr>
                                                  <w:divsChild>
                                                    <w:div w:id="688138992">
                                                      <w:marLeft w:val="0"/>
                                                      <w:marRight w:val="0"/>
                                                      <w:marTop w:val="0"/>
                                                      <w:marBottom w:val="0"/>
                                                      <w:divBdr>
                                                        <w:top w:val="none" w:sz="0" w:space="0" w:color="auto"/>
                                                        <w:left w:val="none" w:sz="0" w:space="0" w:color="auto"/>
                                                        <w:bottom w:val="none" w:sz="0" w:space="0" w:color="auto"/>
                                                        <w:right w:val="none" w:sz="0" w:space="0" w:color="auto"/>
                                                      </w:divBdr>
                                                      <w:divsChild>
                                                        <w:div w:id="811098573">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417019188">
                                                                  <w:marLeft w:val="0"/>
                                                                  <w:marRight w:val="0"/>
                                                                  <w:marTop w:val="0"/>
                                                                  <w:marBottom w:val="0"/>
                                                                  <w:divBdr>
                                                                    <w:top w:val="none" w:sz="0" w:space="0" w:color="auto"/>
                                                                    <w:left w:val="none" w:sz="0" w:space="0" w:color="auto"/>
                                                                    <w:bottom w:val="none" w:sz="0" w:space="0" w:color="auto"/>
                                                                    <w:right w:val="none" w:sz="0" w:space="0" w:color="auto"/>
                                                                  </w:divBdr>
                                                                  <w:divsChild>
                                                                    <w:div w:id="2100902413">
                                                                      <w:marLeft w:val="0"/>
                                                                      <w:marRight w:val="0"/>
                                                                      <w:marTop w:val="0"/>
                                                                      <w:marBottom w:val="0"/>
                                                                      <w:divBdr>
                                                                        <w:top w:val="none" w:sz="0" w:space="0" w:color="auto"/>
                                                                        <w:left w:val="none" w:sz="0" w:space="0" w:color="auto"/>
                                                                        <w:bottom w:val="none" w:sz="0" w:space="0" w:color="auto"/>
                                                                        <w:right w:val="none" w:sz="0" w:space="0" w:color="auto"/>
                                                                      </w:divBdr>
                                                                      <w:divsChild>
                                                                        <w:div w:id="1997372281">
                                                                          <w:marLeft w:val="0"/>
                                                                          <w:marRight w:val="240"/>
                                                                          <w:marTop w:val="0"/>
                                                                          <w:marBottom w:val="0"/>
                                                                          <w:divBdr>
                                                                            <w:top w:val="none" w:sz="0" w:space="0" w:color="auto"/>
                                                                            <w:left w:val="none" w:sz="0" w:space="0" w:color="auto"/>
                                                                            <w:bottom w:val="none" w:sz="0" w:space="0" w:color="auto"/>
                                                                            <w:right w:val="none" w:sz="0" w:space="0" w:color="auto"/>
                                                                          </w:divBdr>
                                                                          <w:divsChild>
                                                                            <w:div w:id="1482041578">
                                                                              <w:marLeft w:val="0"/>
                                                                              <w:marRight w:val="0"/>
                                                                              <w:marTop w:val="0"/>
                                                                              <w:marBottom w:val="0"/>
                                                                              <w:divBdr>
                                                                                <w:top w:val="none" w:sz="0" w:space="0" w:color="auto"/>
                                                                                <w:left w:val="none" w:sz="0" w:space="0" w:color="auto"/>
                                                                                <w:bottom w:val="none" w:sz="0" w:space="0" w:color="auto"/>
                                                                                <w:right w:val="none" w:sz="0" w:space="0" w:color="auto"/>
                                                                              </w:divBdr>
                                                                              <w:divsChild>
                                                                                <w:div w:id="1143892408">
                                                                                  <w:marLeft w:val="0"/>
                                                                                  <w:marRight w:val="0"/>
                                                                                  <w:marTop w:val="0"/>
                                                                                  <w:marBottom w:val="0"/>
                                                                                  <w:divBdr>
                                                                                    <w:top w:val="none" w:sz="0" w:space="0" w:color="auto"/>
                                                                                    <w:left w:val="none" w:sz="0" w:space="0" w:color="auto"/>
                                                                                    <w:bottom w:val="none" w:sz="0" w:space="0" w:color="auto"/>
                                                                                    <w:right w:val="none" w:sz="0" w:space="0" w:color="auto"/>
                                                                                  </w:divBdr>
                                                                                  <w:divsChild>
                                                                                    <w:div w:id="1058554509">
                                                                                      <w:marLeft w:val="0"/>
                                                                                      <w:marRight w:val="0"/>
                                                                                      <w:marTop w:val="0"/>
                                                                                      <w:marBottom w:val="0"/>
                                                                                      <w:divBdr>
                                                                                        <w:top w:val="none" w:sz="0" w:space="0" w:color="auto"/>
                                                                                        <w:left w:val="none" w:sz="0" w:space="0" w:color="auto"/>
                                                                                        <w:bottom w:val="none" w:sz="0" w:space="0" w:color="auto"/>
                                                                                        <w:right w:val="none" w:sz="0" w:space="0" w:color="auto"/>
                                                                                      </w:divBdr>
                                                                                      <w:divsChild>
                                                                                        <w:div w:id="1929532897">
                                                                                          <w:marLeft w:val="0"/>
                                                                                          <w:marRight w:val="0"/>
                                                                                          <w:marTop w:val="0"/>
                                                                                          <w:marBottom w:val="0"/>
                                                                                          <w:divBdr>
                                                                                            <w:top w:val="none" w:sz="0" w:space="0" w:color="auto"/>
                                                                                            <w:left w:val="none" w:sz="0" w:space="0" w:color="auto"/>
                                                                                            <w:bottom w:val="none" w:sz="0" w:space="0" w:color="auto"/>
                                                                                            <w:right w:val="none" w:sz="0" w:space="0" w:color="auto"/>
                                                                                          </w:divBdr>
                                                                                          <w:divsChild>
                                                                                            <w:div w:id="956135095">
                                                                                              <w:marLeft w:val="0"/>
                                                                                              <w:marRight w:val="0"/>
                                                                                              <w:marTop w:val="0"/>
                                                                                              <w:marBottom w:val="0"/>
                                                                                              <w:divBdr>
                                                                                                <w:top w:val="single" w:sz="2" w:space="0" w:color="EFEFEF"/>
                                                                                                <w:left w:val="none" w:sz="0" w:space="0" w:color="auto"/>
                                                                                                <w:bottom w:val="none" w:sz="0" w:space="0" w:color="auto"/>
                                                                                                <w:right w:val="none" w:sz="0" w:space="0" w:color="auto"/>
                                                                                              </w:divBdr>
                                                                                              <w:divsChild>
                                                                                                <w:div w:id="1457067278">
                                                                                                  <w:marLeft w:val="0"/>
                                                                                                  <w:marRight w:val="0"/>
                                                                                                  <w:marTop w:val="0"/>
                                                                                                  <w:marBottom w:val="0"/>
                                                                                                  <w:divBdr>
                                                                                                    <w:top w:val="none" w:sz="0" w:space="0" w:color="auto"/>
                                                                                                    <w:left w:val="none" w:sz="0" w:space="0" w:color="auto"/>
                                                                                                    <w:bottom w:val="none" w:sz="0" w:space="0" w:color="auto"/>
                                                                                                    <w:right w:val="none" w:sz="0" w:space="0" w:color="auto"/>
                                                                                                  </w:divBdr>
                                                                                                  <w:divsChild>
                                                                                                    <w:div w:id="1889561937">
                                                                                                      <w:marLeft w:val="0"/>
                                                                                                      <w:marRight w:val="0"/>
                                                                                                      <w:marTop w:val="0"/>
                                                                                                      <w:marBottom w:val="0"/>
                                                                                                      <w:divBdr>
                                                                                                        <w:top w:val="none" w:sz="0" w:space="0" w:color="auto"/>
                                                                                                        <w:left w:val="none" w:sz="0" w:space="0" w:color="auto"/>
                                                                                                        <w:bottom w:val="none" w:sz="0" w:space="0" w:color="auto"/>
                                                                                                        <w:right w:val="none" w:sz="0" w:space="0" w:color="auto"/>
                                                                                                      </w:divBdr>
                                                                                                      <w:divsChild>
                                                                                                        <w:div w:id="87121783">
                                                                                                          <w:marLeft w:val="0"/>
                                                                                                          <w:marRight w:val="0"/>
                                                                                                          <w:marTop w:val="0"/>
                                                                                                          <w:marBottom w:val="0"/>
                                                                                                          <w:divBdr>
                                                                                                            <w:top w:val="none" w:sz="0" w:space="0" w:color="auto"/>
                                                                                                            <w:left w:val="none" w:sz="0" w:space="0" w:color="auto"/>
                                                                                                            <w:bottom w:val="none" w:sz="0" w:space="0" w:color="auto"/>
                                                                                                            <w:right w:val="none" w:sz="0" w:space="0" w:color="auto"/>
                                                                                                          </w:divBdr>
                                                                                                          <w:divsChild>
                                                                                                            <w:div w:id="2040397983">
                                                                                                              <w:marLeft w:val="0"/>
                                                                                                              <w:marRight w:val="0"/>
                                                                                                              <w:marTop w:val="0"/>
                                                                                                              <w:marBottom w:val="0"/>
                                                                                                              <w:divBdr>
                                                                                                                <w:top w:val="none" w:sz="0" w:space="0" w:color="auto"/>
                                                                                                                <w:left w:val="none" w:sz="0" w:space="0" w:color="auto"/>
                                                                                                                <w:bottom w:val="none" w:sz="0" w:space="0" w:color="auto"/>
                                                                                                                <w:right w:val="none" w:sz="0" w:space="0" w:color="auto"/>
                                                                                                              </w:divBdr>
                                                                                                              <w:divsChild>
                                                                                                                <w:div w:id="1282608292">
                                                                                                                  <w:marLeft w:val="0"/>
                                                                                                                  <w:marRight w:val="0"/>
                                                                                                                  <w:marTop w:val="0"/>
                                                                                                                  <w:marBottom w:val="0"/>
                                                                                                                  <w:divBdr>
                                                                                                                    <w:top w:val="none" w:sz="0" w:space="0" w:color="auto"/>
                                                                                                                    <w:left w:val="none" w:sz="0" w:space="0" w:color="auto"/>
                                                                                                                    <w:bottom w:val="none" w:sz="0" w:space="0" w:color="auto"/>
                                                                                                                    <w:right w:val="none" w:sz="0" w:space="0" w:color="auto"/>
                                                                                                                  </w:divBdr>
                                                                                                                  <w:divsChild>
                                                                                                                    <w:div w:id="459613295">
                                                                                                                      <w:marLeft w:val="0"/>
                                                                                                                      <w:marRight w:val="0"/>
                                                                                                                      <w:marTop w:val="0"/>
                                                                                                                      <w:marBottom w:val="0"/>
                                                                                                                      <w:divBdr>
                                                                                                                        <w:top w:val="none" w:sz="0" w:space="0" w:color="auto"/>
                                                                                                                        <w:left w:val="none" w:sz="0" w:space="0" w:color="auto"/>
                                                                                                                        <w:bottom w:val="none" w:sz="0" w:space="0" w:color="auto"/>
                                                                                                                        <w:right w:val="none" w:sz="0" w:space="0" w:color="auto"/>
                                                                                                                      </w:divBdr>
                                                                                                                      <w:divsChild>
                                                                                                                        <w:div w:id="194975176">
                                                                                                                          <w:marLeft w:val="0"/>
                                                                                                                          <w:marRight w:val="0"/>
                                                                                                                          <w:marTop w:val="120"/>
                                                                                                                          <w:marBottom w:val="0"/>
                                                                                                                          <w:divBdr>
                                                                                                                            <w:top w:val="none" w:sz="0" w:space="0" w:color="auto"/>
                                                                                                                            <w:left w:val="none" w:sz="0" w:space="0" w:color="auto"/>
                                                                                                                            <w:bottom w:val="none" w:sz="0" w:space="0" w:color="auto"/>
                                                                                                                            <w:right w:val="none" w:sz="0" w:space="0" w:color="auto"/>
                                                                                                                          </w:divBdr>
                                                                                                                          <w:divsChild>
                                                                                                                            <w:div w:id="279455817">
                                                                                                                              <w:marLeft w:val="0"/>
                                                                                                                              <w:marRight w:val="0"/>
                                                                                                                              <w:marTop w:val="0"/>
                                                                                                                              <w:marBottom w:val="0"/>
                                                                                                                              <w:divBdr>
                                                                                                                                <w:top w:val="none" w:sz="0" w:space="0" w:color="auto"/>
                                                                                                                                <w:left w:val="none" w:sz="0" w:space="0" w:color="auto"/>
                                                                                                                                <w:bottom w:val="none" w:sz="0" w:space="0" w:color="auto"/>
                                                                                                                                <w:right w:val="none" w:sz="0" w:space="0" w:color="auto"/>
                                                                                                                              </w:divBdr>
                                                                                                                              <w:divsChild>
                                                                                                                                <w:div w:id="1007639562">
                                                                                                                                  <w:marLeft w:val="0"/>
                                                                                                                                  <w:marRight w:val="0"/>
                                                                                                                                  <w:marTop w:val="0"/>
                                                                                                                                  <w:marBottom w:val="0"/>
                                                                                                                                  <w:divBdr>
                                                                                                                                    <w:top w:val="none" w:sz="0" w:space="0" w:color="auto"/>
                                                                                                                                    <w:left w:val="none" w:sz="0" w:space="0" w:color="auto"/>
                                                                                                                                    <w:bottom w:val="none" w:sz="0" w:space="0" w:color="auto"/>
                                                                                                                                    <w:right w:val="none" w:sz="0" w:space="0" w:color="auto"/>
                                                                                                                                  </w:divBdr>
                                                                                                                                  <w:divsChild>
                                                                                                                                    <w:div w:id="62003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639884">
                                                                                                                                          <w:marLeft w:val="0"/>
                                                                                                                                          <w:marRight w:val="0"/>
                                                                                                                                          <w:marTop w:val="0"/>
                                                                                                                                          <w:marBottom w:val="0"/>
                                                                                                                                          <w:divBdr>
                                                                                                                                            <w:top w:val="none" w:sz="0" w:space="0" w:color="auto"/>
                                                                                                                                            <w:left w:val="none" w:sz="0" w:space="0" w:color="auto"/>
                                                                                                                                            <w:bottom w:val="none" w:sz="0" w:space="0" w:color="auto"/>
                                                                                                                                            <w:right w:val="none" w:sz="0" w:space="0" w:color="auto"/>
                                                                                                                                          </w:divBdr>
                                                                                                                                          <w:divsChild>
                                                                                                                                            <w:div w:id="14577514">
                                                                                                                                              <w:marLeft w:val="0"/>
                                                                                                                                              <w:marRight w:val="0"/>
                                                                                                                                              <w:marTop w:val="0"/>
                                                                                                                                              <w:marBottom w:val="0"/>
                                                                                                                                              <w:divBdr>
                                                                                                                                                <w:top w:val="none" w:sz="0" w:space="0" w:color="auto"/>
                                                                                                                                                <w:left w:val="none" w:sz="0" w:space="0" w:color="auto"/>
                                                                                                                                                <w:bottom w:val="none" w:sz="0" w:space="0" w:color="auto"/>
                                                                                                                                                <w:right w:val="none" w:sz="0" w:space="0" w:color="auto"/>
                                                                                                                                              </w:divBdr>
                                                                                                                                              <w:divsChild>
                                                                                                                                                <w:div w:id="2131169701">
                                                                                                                                                  <w:marLeft w:val="0"/>
                                                                                                                                                  <w:marRight w:val="0"/>
                                                                                                                                                  <w:marTop w:val="0"/>
                                                                                                                                                  <w:marBottom w:val="0"/>
                                                                                                                                                  <w:divBdr>
                                                                                                                                                    <w:top w:val="none" w:sz="0" w:space="0" w:color="auto"/>
                                                                                                                                                    <w:left w:val="none" w:sz="0" w:space="0" w:color="auto"/>
                                                                                                                                                    <w:bottom w:val="none" w:sz="0" w:space="0" w:color="auto"/>
                                                                                                                                                    <w:right w:val="none" w:sz="0" w:space="0" w:color="auto"/>
                                                                                                                                                  </w:divBdr>
                                                                                                                                                  <w:divsChild>
                                                                                                                                                    <w:div w:id="288633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3517657">
                                                                                                                                                          <w:marLeft w:val="0"/>
                                                                                                                                                          <w:marRight w:val="0"/>
                                                                                                                                                          <w:marTop w:val="0"/>
                                                                                                                                                          <w:marBottom w:val="0"/>
                                                                                                                                                          <w:divBdr>
                                                                                                                                                            <w:top w:val="none" w:sz="0" w:space="0" w:color="auto"/>
                                                                                                                                                            <w:left w:val="none" w:sz="0" w:space="0" w:color="auto"/>
                                                                                                                                                            <w:bottom w:val="none" w:sz="0" w:space="0" w:color="auto"/>
                                                                                                                                                            <w:right w:val="none" w:sz="0" w:space="0" w:color="auto"/>
                                                                                                                                                          </w:divBdr>
                                                                                                                                                          <w:divsChild>
                                                                                                                                                            <w:div w:id="20386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714414">
                                                                                                              <w:marLeft w:val="0"/>
                                                                                                              <w:marRight w:val="0"/>
                                                                                                              <w:marTop w:val="0"/>
                                                                                                              <w:marBottom w:val="0"/>
                                                                                                              <w:divBdr>
                                                                                                                <w:top w:val="none" w:sz="0" w:space="0" w:color="auto"/>
                                                                                                                <w:left w:val="none" w:sz="0" w:space="0" w:color="auto"/>
                                                                                                                <w:bottom w:val="none" w:sz="0" w:space="0" w:color="auto"/>
                                                                                                                <w:right w:val="none" w:sz="0" w:space="0" w:color="auto"/>
                                                                                                              </w:divBdr>
                                                                                                              <w:divsChild>
                                                                                                                <w:div w:id="2063403807">
                                                                                                                  <w:marLeft w:val="0"/>
                                                                                                                  <w:marRight w:val="0"/>
                                                                                                                  <w:marTop w:val="0"/>
                                                                                                                  <w:marBottom w:val="0"/>
                                                                                                                  <w:divBdr>
                                                                                                                    <w:top w:val="none" w:sz="0" w:space="0" w:color="auto"/>
                                                                                                                    <w:left w:val="none" w:sz="0" w:space="0" w:color="auto"/>
                                                                                                                    <w:bottom w:val="none" w:sz="0" w:space="0" w:color="auto"/>
                                                                                                                    <w:right w:val="none" w:sz="0" w:space="0" w:color="auto"/>
                                                                                                                  </w:divBdr>
                                                                                                                  <w:divsChild>
                                                                                                                    <w:div w:id="820847892">
                                                                                                                      <w:marLeft w:val="0"/>
                                                                                                                      <w:marRight w:val="0"/>
                                                                                                                      <w:marTop w:val="0"/>
                                                                                                                      <w:marBottom w:val="0"/>
                                                                                                                      <w:divBdr>
                                                                                                                        <w:top w:val="none" w:sz="0" w:space="0" w:color="auto"/>
                                                                                                                        <w:left w:val="none" w:sz="0" w:space="0" w:color="auto"/>
                                                                                                                        <w:bottom w:val="none" w:sz="0" w:space="0" w:color="auto"/>
                                                                                                                        <w:right w:val="none" w:sz="0" w:space="0" w:color="auto"/>
                                                                                                                      </w:divBdr>
                                                                                                                      <w:divsChild>
                                                                                                                        <w:div w:id="238905629">
                                                                                                                          <w:marLeft w:val="0"/>
                                                                                                                          <w:marRight w:val="0"/>
                                                                                                                          <w:marTop w:val="0"/>
                                                                                                                          <w:marBottom w:val="0"/>
                                                                                                                          <w:divBdr>
                                                                                                                            <w:top w:val="none" w:sz="0" w:space="0" w:color="auto"/>
                                                                                                                            <w:left w:val="none" w:sz="0" w:space="0" w:color="auto"/>
                                                                                                                            <w:bottom w:val="none" w:sz="0" w:space="0" w:color="auto"/>
                                                                                                                            <w:right w:val="none" w:sz="0" w:space="0" w:color="auto"/>
                                                                                                                          </w:divBdr>
                                                                                                                          <w:divsChild>
                                                                                                                            <w:div w:id="1980063267">
                                                                                                                              <w:marLeft w:val="0"/>
                                                                                                                              <w:marRight w:val="0"/>
                                                                                                                              <w:marTop w:val="0"/>
                                                                                                                              <w:marBottom w:val="0"/>
                                                                                                                              <w:divBdr>
                                                                                                                                <w:top w:val="none" w:sz="0" w:space="0" w:color="auto"/>
                                                                                                                                <w:left w:val="none" w:sz="0" w:space="0" w:color="auto"/>
                                                                                                                                <w:bottom w:val="none" w:sz="0" w:space="0" w:color="auto"/>
                                                                                                                                <w:right w:val="none" w:sz="0" w:space="0" w:color="auto"/>
                                                                                                                              </w:divBdr>
                                                                                                                              <w:divsChild>
                                                                                                                                <w:div w:id="16501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7069747">
                                                                              <w:marLeft w:val="0"/>
                                                                              <w:marRight w:val="0"/>
                                                                              <w:marTop w:val="0"/>
                                                                              <w:marBottom w:val="0"/>
                                                                              <w:divBdr>
                                                                                <w:top w:val="none" w:sz="0" w:space="0" w:color="auto"/>
                                                                                <w:left w:val="none" w:sz="0" w:space="0" w:color="auto"/>
                                                                                <w:bottom w:val="none" w:sz="0" w:space="0" w:color="auto"/>
                                                                                <w:right w:val="none" w:sz="0" w:space="0" w:color="auto"/>
                                                                              </w:divBdr>
                                                                              <w:divsChild>
                                                                                <w:div w:id="1783260922">
                                                                                  <w:marLeft w:val="0"/>
                                                                                  <w:marRight w:val="0"/>
                                                                                  <w:marTop w:val="0"/>
                                                                                  <w:marBottom w:val="240"/>
                                                                                  <w:divBdr>
                                                                                    <w:top w:val="none" w:sz="0" w:space="0" w:color="auto"/>
                                                                                    <w:left w:val="none" w:sz="0" w:space="0" w:color="auto"/>
                                                                                    <w:bottom w:val="none" w:sz="0" w:space="0" w:color="auto"/>
                                                                                    <w:right w:val="none" w:sz="0" w:space="0" w:color="auto"/>
                                                                                  </w:divBdr>
                                                                                  <w:divsChild>
                                                                                    <w:div w:id="1040276179">
                                                                                      <w:marLeft w:val="0"/>
                                                                                      <w:marRight w:val="0"/>
                                                                                      <w:marTop w:val="0"/>
                                                                                      <w:marBottom w:val="0"/>
                                                                                      <w:divBdr>
                                                                                        <w:top w:val="none" w:sz="0" w:space="0" w:color="auto"/>
                                                                                        <w:left w:val="none" w:sz="0" w:space="0" w:color="auto"/>
                                                                                        <w:bottom w:val="none" w:sz="0" w:space="0" w:color="auto"/>
                                                                                        <w:right w:val="none" w:sz="0" w:space="0" w:color="auto"/>
                                                                                      </w:divBdr>
                                                                                      <w:divsChild>
                                                                                        <w:div w:id="2052799173">
                                                                                          <w:marLeft w:val="0"/>
                                                                                          <w:marRight w:val="0"/>
                                                                                          <w:marTop w:val="0"/>
                                                                                          <w:marBottom w:val="0"/>
                                                                                          <w:divBdr>
                                                                                            <w:top w:val="none" w:sz="0" w:space="0" w:color="auto"/>
                                                                                            <w:left w:val="none" w:sz="0" w:space="0" w:color="auto"/>
                                                                                            <w:bottom w:val="none" w:sz="0" w:space="0" w:color="auto"/>
                                                                                            <w:right w:val="none" w:sz="0" w:space="0" w:color="auto"/>
                                                                                          </w:divBdr>
                                                                                          <w:divsChild>
                                                                                            <w:div w:id="105347017">
                                                                                              <w:marLeft w:val="0"/>
                                                                                              <w:marRight w:val="0"/>
                                                                                              <w:marTop w:val="0"/>
                                                                                              <w:marBottom w:val="0"/>
                                                                                              <w:divBdr>
                                                                                                <w:top w:val="none" w:sz="0" w:space="0" w:color="auto"/>
                                                                                                <w:left w:val="none" w:sz="0" w:space="0" w:color="auto"/>
                                                                                                <w:bottom w:val="none" w:sz="0" w:space="0" w:color="auto"/>
                                                                                                <w:right w:val="none" w:sz="0" w:space="0" w:color="auto"/>
                                                                                              </w:divBdr>
                                                                                              <w:divsChild>
                                                                                                <w:div w:id="919678809">
                                                                                                  <w:marLeft w:val="0"/>
                                                                                                  <w:marRight w:val="0"/>
                                                                                                  <w:marTop w:val="0"/>
                                                                                                  <w:marBottom w:val="0"/>
                                                                                                  <w:divBdr>
                                                                                                    <w:top w:val="none" w:sz="0" w:space="0" w:color="auto"/>
                                                                                                    <w:left w:val="none" w:sz="0" w:space="0" w:color="auto"/>
                                                                                                    <w:bottom w:val="none" w:sz="0" w:space="0" w:color="auto"/>
                                                                                                    <w:right w:val="none" w:sz="0" w:space="0" w:color="auto"/>
                                                                                                  </w:divBdr>
                                                                                                  <w:divsChild>
                                                                                                    <w:div w:id="14370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768907">
      <w:bodyDiv w:val="1"/>
      <w:marLeft w:val="0"/>
      <w:marRight w:val="0"/>
      <w:marTop w:val="0"/>
      <w:marBottom w:val="0"/>
      <w:divBdr>
        <w:top w:val="none" w:sz="0" w:space="0" w:color="auto"/>
        <w:left w:val="none" w:sz="0" w:space="0" w:color="auto"/>
        <w:bottom w:val="none" w:sz="0" w:space="0" w:color="auto"/>
        <w:right w:val="none" w:sz="0" w:space="0" w:color="auto"/>
      </w:divBdr>
    </w:div>
    <w:div w:id="879585538">
      <w:bodyDiv w:val="1"/>
      <w:marLeft w:val="0"/>
      <w:marRight w:val="0"/>
      <w:marTop w:val="0"/>
      <w:marBottom w:val="0"/>
      <w:divBdr>
        <w:top w:val="none" w:sz="0" w:space="0" w:color="auto"/>
        <w:left w:val="none" w:sz="0" w:space="0" w:color="auto"/>
        <w:bottom w:val="none" w:sz="0" w:space="0" w:color="auto"/>
        <w:right w:val="none" w:sz="0" w:space="0" w:color="auto"/>
      </w:divBdr>
      <w:divsChild>
        <w:div w:id="206450704">
          <w:marLeft w:val="-150"/>
          <w:marRight w:val="-150"/>
          <w:marTop w:val="0"/>
          <w:marBottom w:val="0"/>
          <w:divBdr>
            <w:top w:val="none" w:sz="0" w:space="0" w:color="auto"/>
            <w:left w:val="none" w:sz="0" w:space="0" w:color="auto"/>
            <w:bottom w:val="none" w:sz="0" w:space="0" w:color="auto"/>
            <w:right w:val="none" w:sz="0" w:space="0" w:color="auto"/>
          </w:divBdr>
          <w:divsChild>
            <w:div w:id="1398632137">
              <w:marLeft w:val="1450"/>
              <w:marRight w:val="0"/>
              <w:marTop w:val="0"/>
              <w:marBottom w:val="0"/>
              <w:divBdr>
                <w:top w:val="none" w:sz="0" w:space="0" w:color="auto"/>
                <w:left w:val="none" w:sz="0" w:space="0" w:color="auto"/>
                <w:bottom w:val="none" w:sz="0" w:space="0" w:color="auto"/>
                <w:right w:val="none" w:sz="0" w:space="0" w:color="auto"/>
              </w:divBdr>
            </w:div>
            <w:div w:id="167334708">
              <w:marLeft w:val="0"/>
              <w:marRight w:val="0"/>
              <w:marTop w:val="0"/>
              <w:marBottom w:val="0"/>
              <w:divBdr>
                <w:top w:val="none" w:sz="0" w:space="0" w:color="auto"/>
                <w:left w:val="single" w:sz="6" w:space="14" w:color="D3D3D5"/>
                <w:bottom w:val="none" w:sz="0" w:space="0" w:color="auto"/>
                <w:right w:val="none" w:sz="0" w:space="0" w:color="auto"/>
              </w:divBdr>
              <w:divsChild>
                <w:div w:id="21291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39746">
          <w:marLeft w:val="-150"/>
          <w:marRight w:val="-150"/>
          <w:marTop w:val="0"/>
          <w:marBottom w:val="0"/>
          <w:divBdr>
            <w:top w:val="none" w:sz="0" w:space="0" w:color="auto"/>
            <w:left w:val="none" w:sz="0" w:space="0" w:color="auto"/>
            <w:bottom w:val="none" w:sz="0" w:space="0" w:color="auto"/>
            <w:right w:val="none" w:sz="0" w:space="0" w:color="auto"/>
          </w:divBdr>
          <w:divsChild>
            <w:div w:id="1410081476">
              <w:marLeft w:val="1450"/>
              <w:marRight w:val="0"/>
              <w:marTop w:val="0"/>
              <w:marBottom w:val="0"/>
              <w:divBdr>
                <w:top w:val="none" w:sz="0" w:space="0" w:color="auto"/>
                <w:left w:val="none" w:sz="0" w:space="0" w:color="auto"/>
                <w:bottom w:val="none" w:sz="0" w:space="0" w:color="auto"/>
                <w:right w:val="none" w:sz="0" w:space="0" w:color="auto"/>
              </w:divBdr>
              <w:divsChild>
                <w:div w:id="1610164846">
                  <w:blockQuote w:val="1"/>
                  <w:marLeft w:val="0"/>
                  <w:marRight w:val="0"/>
                  <w:marTop w:val="0"/>
                  <w:marBottom w:val="360"/>
                  <w:divBdr>
                    <w:top w:val="single" w:sz="6" w:space="18" w:color="D3D3D5"/>
                    <w:left w:val="none" w:sz="0" w:space="0" w:color="auto"/>
                    <w:bottom w:val="single" w:sz="6" w:space="14" w:color="D3D3D5"/>
                    <w:right w:val="none" w:sz="0" w:space="0" w:color="auto"/>
                  </w:divBdr>
                </w:div>
              </w:divsChild>
            </w:div>
          </w:divsChild>
        </w:div>
      </w:divsChild>
    </w:div>
    <w:div w:id="1166479726">
      <w:bodyDiv w:val="1"/>
      <w:marLeft w:val="0"/>
      <w:marRight w:val="0"/>
      <w:marTop w:val="0"/>
      <w:marBottom w:val="0"/>
      <w:divBdr>
        <w:top w:val="none" w:sz="0" w:space="0" w:color="auto"/>
        <w:left w:val="none" w:sz="0" w:space="0" w:color="auto"/>
        <w:bottom w:val="none" w:sz="0" w:space="0" w:color="auto"/>
        <w:right w:val="none" w:sz="0" w:space="0" w:color="auto"/>
      </w:divBdr>
    </w:div>
    <w:div w:id="1224412280">
      <w:bodyDiv w:val="1"/>
      <w:marLeft w:val="0"/>
      <w:marRight w:val="0"/>
      <w:marTop w:val="0"/>
      <w:marBottom w:val="0"/>
      <w:divBdr>
        <w:top w:val="none" w:sz="0" w:space="0" w:color="auto"/>
        <w:left w:val="none" w:sz="0" w:space="0" w:color="auto"/>
        <w:bottom w:val="none" w:sz="0" w:space="0" w:color="auto"/>
        <w:right w:val="none" w:sz="0" w:space="0" w:color="auto"/>
      </w:divBdr>
    </w:div>
    <w:div w:id="1246498084">
      <w:bodyDiv w:val="1"/>
      <w:marLeft w:val="0"/>
      <w:marRight w:val="0"/>
      <w:marTop w:val="0"/>
      <w:marBottom w:val="0"/>
      <w:divBdr>
        <w:top w:val="none" w:sz="0" w:space="0" w:color="auto"/>
        <w:left w:val="none" w:sz="0" w:space="0" w:color="auto"/>
        <w:bottom w:val="none" w:sz="0" w:space="0" w:color="auto"/>
        <w:right w:val="none" w:sz="0" w:space="0" w:color="auto"/>
      </w:divBdr>
    </w:div>
    <w:div w:id="1263731471">
      <w:bodyDiv w:val="1"/>
      <w:marLeft w:val="0"/>
      <w:marRight w:val="0"/>
      <w:marTop w:val="0"/>
      <w:marBottom w:val="0"/>
      <w:divBdr>
        <w:top w:val="none" w:sz="0" w:space="0" w:color="auto"/>
        <w:left w:val="none" w:sz="0" w:space="0" w:color="auto"/>
        <w:bottom w:val="none" w:sz="0" w:space="0" w:color="auto"/>
        <w:right w:val="none" w:sz="0" w:space="0" w:color="auto"/>
      </w:divBdr>
    </w:div>
    <w:div w:id="1336760985">
      <w:bodyDiv w:val="1"/>
      <w:marLeft w:val="0"/>
      <w:marRight w:val="0"/>
      <w:marTop w:val="0"/>
      <w:marBottom w:val="0"/>
      <w:divBdr>
        <w:top w:val="none" w:sz="0" w:space="0" w:color="auto"/>
        <w:left w:val="none" w:sz="0" w:space="0" w:color="auto"/>
        <w:bottom w:val="none" w:sz="0" w:space="0" w:color="auto"/>
        <w:right w:val="none" w:sz="0" w:space="0" w:color="auto"/>
      </w:divBdr>
      <w:divsChild>
        <w:div w:id="11881793">
          <w:marLeft w:val="0"/>
          <w:marRight w:val="0"/>
          <w:marTop w:val="0"/>
          <w:marBottom w:val="0"/>
          <w:divBdr>
            <w:top w:val="none" w:sz="0" w:space="0" w:color="auto"/>
            <w:left w:val="none" w:sz="0" w:space="0" w:color="auto"/>
            <w:bottom w:val="none" w:sz="0" w:space="0" w:color="auto"/>
            <w:right w:val="none" w:sz="0" w:space="0" w:color="auto"/>
          </w:divBdr>
        </w:div>
      </w:divsChild>
    </w:div>
    <w:div w:id="1397969410">
      <w:bodyDiv w:val="1"/>
      <w:marLeft w:val="0"/>
      <w:marRight w:val="0"/>
      <w:marTop w:val="0"/>
      <w:marBottom w:val="0"/>
      <w:divBdr>
        <w:top w:val="none" w:sz="0" w:space="0" w:color="auto"/>
        <w:left w:val="none" w:sz="0" w:space="0" w:color="auto"/>
        <w:bottom w:val="none" w:sz="0" w:space="0" w:color="auto"/>
        <w:right w:val="none" w:sz="0" w:space="0" w:color="auto"/>
      </w:divBdr>
      <w:divsChild>
        <w:div w:id="646007680">
          <w:marLeft w:val="0"/>
          <w:marRight w:val="0"/>
          <w:marTop w:val="0"/>
          <w:marBottom w:val="0"/>
          <w:divBdr>
            <w:top w:val="none" w:sz="0" w:space="0" w:color="auto"/>
            <w:left w:val="none" w:sz="0" w:space="0" w:color="auto"/>
            <w:bottom w:val="none" w:sz="0" w:space="0" w:color="auto"/>
            <w:right w:val="none" w:sz="0" w:space="0" w:color="auto"/>
          </w:divBdr>
          <w:divsChild>
            <w:div w:id="986398779">
              <w:marLeft w:val="0"/>
              <w:marRight w:val="0"/>
              <w:marTop w:val="0"/>
              <w:marBottom w:val="0"/>
              <w:divBdr>
                <w:top w:val="none" w:sz="0" w:space="0" w:color="auto"/>
                <w:left w:val="none" w:sz="0" w:space="0" w:color="auto"/>
                <w:bottom w:val="none" w:sz="0" w:space="0" w:color="auto"/>
                <w:right w:val="none" w:sz="0" w:space="0" w:color="auto"/>
              </w:divBdr>
              <w:divsChild>
                <w:div w:id="557474572">
                  <w:marLeft w:val="0"/>
                  <w:marRight w:val="0"/>
                  <w:marTop w:val="0"/>
                  <w:marBottom w:val="0"/>
                  <w:divBdr>
                    <w:top w:val="none" w:sz="0" w:space="0" w:color="auto"/>
                    <w:left w:val="none" w:sz="0" w:space="0" w:color="auto"/>
                    <w:bottom w:val="none" w:sz="0" w:space="0" w:color="auto"/>
                    <w:right w:val="none" w:sz="0" w:space="0" w:color="auto"/>
                  </w:divBdr>
                  <w:divsChild>
                    <w:div w:id="1557468259">
                      <w:marLeft w:val="0"/>
                      <w:marRight w:val="0"/>
                      <w:marTop w:val="0"/>
                      <w:marBottom w:val="0"/>
                      <w:divBdr>
                        <w:top w:val="none" w:sz="0" w:space="0" w:color="auto"/>
                        <w:left w:val="none" w:sz="0" w:space="0" w:color="auto"/>
                        <w:bottom w:val="none" w:sz="0" w:space="0" w:color="auto"/>
                        <w:right w:val="none" w:sz="0" w:space="0" w:color="auto"/>
                      </w:divBdr>
                    </w:div>
                  </w:divsChild>
                </w:div>
                <w:div w:id="838732469">
                  <w:marLeft w:val="0"/>
                  <w:marRight w:val="0"/>
                  <w:marTop w:val="0"/>
                  <w:marBottom w:val="0"/>
                  <w:divBdr>
                    <w:top w:val="none" w:sz="0" w:space="0" w:color="auto"/>
                    <w:left w:val="none" w:sz="0" w:space="0" w:color="auto"/>
                    <w:bottom w:val="none" w:sz="0" w:space="0" w:color="auto"/>
                    <w:right w:val="none" w:sz="0" w:space="0" w:color="auto"/>
                  </w:divBdr>
                  <w:divsChild>
                    <w:div w:id="427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24430">
          <w:marLeft w:val="0"/>
          <w:marRight w:val="0"/>
          <w:marTop w:val="0"/>
          <w:marBottom w:val="0"/>
          <w:divBdr>
            <w:top w:val="none" w:sz="0" w:space="0" w:color="auto"/>
            <w:left w:val="none" w:sz="0" w:space="0" w:color="auto"/>
            <w:bottom w:val="none" w:sz="0" w:space="0" w:color="auto"/>
            <w:right w:val="none" w:sz="0" w:space="0" w:color="auto"/>
          </w:divBdr>
          <w:divsChild>
            <w:div w:id="590236360">
              <w:marLeft w:val="0"/>
              <w:marRight w:val="0"/>
              <w:marTop w:val="0"/>
              <w:marBottom w:val="0"/>
              <w:divBdr>
                <w:top w:val="none" w:sz="0" w:space="0" w:color="auto"/>
                <w:left w:val="none" w:sz="0" w:space="0" w:color="auto"/>
                <w:bottom w:val="none" w:sz="0" w:space="0" w:color="auto"/>
                <w:right w:val="none" w:sz="0" w:space="0" w:color="auto"/>
              </w:divBdr>
              <w:divsChild>
                <w:div w:id="875898160">
                  <w:marLeft w:val="0"/>
                  <w:marRight w:val="0"/>
                  <w:marTop w:val="0"/>
                  <w:marBottom w:val="0"/>
                  <w:divBdr>
                    <w:top w:val="none" w:sz="0" w:space="0" w:color="auto"/>
                    <w:left w:val="none" w:sz="0" w:space="0" w:color="auto"/>
                    <w:bottom w:val="none" w:sz="0" w:space="0" w:color="auto"/>
                    <w:right w:val="none" w:sz="0" w:space="0" w:color="auto"/>
                  </w:divBdr>
                  <w:divsChild>
                    <w:div w:id="2119060878">
                      <w:marLeft w:val="0"/>
                      <w:marRight w:val="0"/>
                      <w:marTop w:val="0"/>
                      <w:marBottom w:val="0"/>
                      <w:divBdr>
                        <w:top w:val="none" w:sz="0" w:space="0" w:color="auto"/>
                        <w:left w:val="none" w:sz="0" w:space="0" w:color="auto"/>
                        <w:bottom w:val="none" w:sz="0" w:space="0" w:color="auto"/>
                        <w:right w:val="none" w:sz="0" w:space="0" w:color="auto"/>
                      </w:divBdr>
                      <w:divsChild>
                        <w:div w:id="215044839">
                          <w:marLeft w:val="0"/>
                          <w:marRight w:val="0"/>
                          <w:marTop w:val="0"/>
                          <w:marBottom w:val="0"/>
                          <w:divBdr>
                            <w:top w:val="none" w:sz="0" w:space="0" w:color="auto"/>
                            <w:left w:val="none" w:sz="0" w:space="0" w:color="auto"/>
                            <w:bottom w:val="none" w:sz="0" w:space="0" w:color="auto"/>
                            <w:right w:val="none" w:sz="0" w:space="0" w:color="auto"/>
                          </w:divBdr>
                          <w:divsChild>
                            <w:div w:id="1071779801">
                              <w:marLeft w:val="0"/>
                              <w:marRight w:val="0"/>
                              <w:marTop w:val="0"/>
                              <w:marBottom w:val="0"/>
                              <w:divBdr>
                                <w:top w:val="none" w:sz="0" w:space="0" w:color="auto"/>
                                <w:left w:val="none" w:sz="0" w:space="0" w:color="auto"/>
                                <w:bottom w:val="none" w:sz="0" w:space="0" w:color="auto"/>
                                <w:right w:val="none" w:sz="0" w:space="0" w:color="auto"/>
                              </w:divBdr>
                              <w:divsChild>
                                <w:div w:id="293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22579">
          <w:marLeft w:val="0"/>
          <w:marRight w:val="0"/>
          <w:marTop w:val="0"/>
          <w:marBottom w:val="0"/>
          <w:divBdr>
            <w:top w:val="none" w:sz="0" w:space="0" w:color="auto"/>
            <w:left w:val="none" w:sz="0" w:space="0" w:color="auto"/>
            <w:bottom w:val="none" w:sz="0" w:space="0" w:color="auto"/>
            <w:right w:val="none" w:sz="0" w:space="0" w:color="auto"/>
          </w:divBdr>
          <w:divsChild>
            <w:div w:id="951085405">
              <w:marLeft w:val="0"/>
              <w:marRight w:val="0"/>
              <w:marTop w:val="0"/>
              <w:marBottom w:val="0"/>
              <w:divBdr>
                <w:top w:val="none" w:sz="0" w:space="0" w:color="auto"/>
                <w:left w:val="none" w:sz="0" w:space="0" w:color="auto"/>
                <w:bottom w:val="none" w:sz="0" w:space="0" w:color="auto"/>
                <w:right w:val="none" w:sz="0" w:space="0" w:color="auto"/>
              </w:divBdr>
              <w:divsChild>
                <w:div w:id="1266692684">
                  <w:marLeft w:val="0"/>
                  <w:marRight w:val="0"/>
                  <w:marTop w:val="0"/>
                  <w:marBottom w:val="0"/>
                  <w:divBdr>
                    <w:top w:val="none" w:sz="0" w:space="0" w:color="auto"/>
                    <w:left w:val="none" w:sz="0" w:space="0" w:color="auto"/>
                    <w:bottom w:val="none" w:sz="0" w:space="0" w:color="auto"/>
                    <w:right w:val="none" w:sz="0" w:space="0" w:color="auto"/>
                  </w:divBdr>
                  <w:divsChild>
                    <w:div w:id="6460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6724">
          <w:marLeft w:val="0"/>
          <w:marRight w:val="0"/>
          <w:marTop w:val="0"/>
          <w:marBottom w:val="0"/>
          <w:divBdr>
            <w:top w:val="none" w:sz="0" w:space="0" w:color="auto"/>
            <w:left w:val="none" w:sz="0" w:space="0" w:color="auto"/>
            <w:bottom w:val="none" w:sz="0" w:space="0" w:color="auto"/>
            <w:right w:val="none" w:sz="0" w:space="0" w:color="auto"/>
          </w:divBdr>
          <w:divsChild>
            <w:div w:id="1459644942">
              <w:marLeft w:val="0"/>
              <w:marRight w:val="0"/>
              <w:marTop w:val="0"/>
              <w:marBottom w:val="0"/>
              <w:divBdr>
                <w:top w:val="none" w:sz="0" w:space="0" w:color="auto"/>
                <w:left w:val="none" w:sz="0" w:space="0" w:color="auto"/>
                <w:bottom w:val="none" w:sz="0" w:space="0" w:color="auto"/>
                <w:right w:val="none" w:sz="0" w:space="0" w:color="auto"/>
              </w:divBdr>
              <w:divsChild>
                <w:div w:id="1783065066">
                  <w:marLeft w:val="0"/>
                  <w:marRight w:val="0"/>
                  <w:marTop w:val="0"/>
                  <w:marBottom w:val="0"/>
                  <w:divBdr>
                    <w:top w:val="none" w:sz="0" w:space="0" w:color="auto"/>
                    <w:left w:val="none" w:sz="0" w:space="0" w:color="auto"/>
                    <w:bottom w:val="none" w:sz="0" w:space="0" w:color="auto"/>
                    <w:right w:val="none" w:sz="0" w:space="0" w:color="auto"/>
                  </w:divBdr>
                  <w:divsChild>
                    <w:div w:id="734741097">
                      <w:marLeft w:val="0"/>
                      <w:marRight w:val="0"/>
                      <w:marTop w:val="0"/>
                      <w:marBottom w:val="0"/>
                      <w:divBdr>
                        <w:top w:val="none" w:sz="0" w:space="0" w:color="auto"/>
                        <w:left w:val="none" w:sz="0" w:space="0" w:color="auto"/>
                        <w:bottom w:val="none" w:sz="0" w:space="0" w:color="auto"/>
                        <w:right w:val="none" w:sz="0" w:space="0" w:color="auto"/>
                      </w:divBdr>
                      <w:divsChild>
                        <w:div w:id="1753894478">
                          <w:marLeft w:val="0"/>
                          <w:marRight w:val="0"/>
                          <w:marTop w:val="0"/>
                          <w:marBottom w:val="0"/>
                          <w:divBdr>
                            <w:top w:val="none" w:sz="0" w:space="0" w:color="auto"/>
                            <w:left w:val="none" w:sz="0" w:space="0" w:color="auto"/>
                            <w:bottom w:val="none" w:sz="0" w:space="0" w:color="auto"/>
                            <w:right w:val="none" w:sz="0" w:space="0" w:color="auto"/>
                          </w:divBdr>
                          <w:divsChild>
                            <w:div w:id="159778076">
                              <w:marLeft w:val="0"/>
                              <w:marRight w:val="0"/>
                              <w:marTop w:val="0"/>
                              <w:marBottom w:val="0"/>
                              <w:divBdr>
                                <w:top w:val="none" w:sz="0" w:space="0" w:color="auto"/>
                                <w:left w:val="none" w:sz="0" w:space="0" w:color="auto"/>
                                <w:bottom w:val="none" w:sz="0" w:space="0" w:color="auto"/>
                                <w:right w:val="none" w:sz="0" w:space="0" w:color="auto"/>
                              </w:divBdr>
                              <w:divsChild>
                                <w:div w:id="725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23678">
          <w:marLeft w:val="0"/>
          <w:marRight w:val="0"/>
          <w:marTop w:val="0"/>
          <w:marBottom w:val="0"/>
          <w:divBdr>
            <w:top w:val="none" w:sz="0" w:space="0" w:color="auto"/>
            <w:left w:val="none" w:sz="0" w:space="0" w:color="auto"/>
            <w:bottom w:val="none" w:sz="0" w:space="0" w:color="auto"/>
            <w:right w:val="none" w:sz="0" w:space="0" w:color="auto"/>
          </w:divBdr>
          <w:divsChild>
            <w:div w:id="1448155018">
              <w:marLeft w:val="0"/>
              <w:marRight w:val="0"/>
              <w:marTop w:val="0"/>
              <w:marBottom w:val="0"/>
              <w:divBdr>
                <w:top w:val="none" w:sz="0" w:space="0" w:color="auto"/>
                <w:left w:val="none" w:sz="0" w:space="0" w:color="auto"/>
                <w:bottom w:val="none" w:sz="0" w:space="0" w:color="auto"/>
                <w:right w:val="none" w:sz="0" w:space="0" w:color="auto"/>
              </w:divBdr>
              <w:divsChild>
                <w:div w:id="1001394097">
                  <w:marLeft w:val="0"/>
                  <w:marRight w:val="0"/>
                  <w:marTop w:val="0"/>
                  <w:marBottom w:val="0"/>
                  <w:divBdr>
                    <w:top w:val="none" w:sz="0" w:space="0" w:color="auto"/>
                    <w:left w:val="none" w:sz="0" w:space="0" w:color="auto"/>
                    <w:bottom w:val="none" w:sz="0" w:space="0" w:color="auto"/>
                    <w:right w:val="none" w:sz="0" w:space="0" w:color="auto"/>
                  </w:divBdr>
                  <w:divsChild>
                    <w:div w:id="2125804029">
                      <w:marLeft w:val="0"/>
                      <w:marRight w:val="0"/>
                      <w:marTop w:val="0"/>
                      <w:marBottom w:val="0"/>
                      <w:divBdr>
                        <w:top w:val="none" w:sz="0" w:space="0" w:color="auto"/>
                        <w:left w:val="none" w:sz="0" w:space="0" w:color="auto"/>
                        <w:bottom w:val="none" w:sz="0" w:space="0" w:color="auto"/>
                        <w:right w:val="none" w:sz="0" w:space="0" w:color="auto"/>
                      </w:divBdr>
                    </w:div>
                  </w:divsChild>
                </w:div>
                <w:div w:id="1253467856">
                  <w:marLeft w:val="0"/>
                  <w:marRight w:val="0"/>
                  <w:marTop w:val="0"/>
                  <w:marBottom w:val="0"/>
                  <w:divBdr>
                    <w:top w:val="none" w:sz="0" w:space="0" w:color="auto"/>
                    <w:left w:val="none" w:sz="0" w:space="0" w:color="auto"/>
                    <w:bottom w:val="none" w:sz="0" w:space="0" w:color="auto"/>
                    <w:right w:val="none" w:sz="0" w:space="0" w:color="auto"/>
                  </w:divBdr>
                  <w:divsChild>
                    <w:div w:id="137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53052">
      <w:bodyDiv w:val="1"/>
      <w:marLeft w:val="0"/>
      <w:marRight w:val="0"/>
      <w:marTop w:val="0"/>
      <w:marBottom w:val="0"/>
      <w:divBdr>
        <w:top w:val="none" w:sz="0" w:space="0" w:color="auto"/>
        <w:left w:val="none" w:sz="0" w:space="0" w:color="auto"/>
        <w:bottom w:val="none" w:sz="0" w:space="0" w:color="auto"/>
        <w:right w:val="none" w:sz="0" w:space="0" w:color="auto"/>
      </w:divBdr>
      <w:divsChild>
        <w:div w:id="1573537554">
          <w:marLeft w:val="0"/>
          <w:marRight w:val="0"/>
          <w:marTop w:val="0"/>
          <w:marBottom w:val="0"/>
          <w:divBdr>
            <w:top w:val="none" w:sz="0" w:space="0" w:color="auto"/>
            <w:left w:val="none" w:sz="0" w:space="0" w:color="auto"/>
            <w:bottom w:val="none" w:sz="0" w:space="0" w:color="auto"/>
            <w:right w:val="none" w:sz="0" w:space="0" w:color="auto"/>
          </w:divBdr>
        </w:div>
        <w:div w:id="310182950">
          <w:marLeft w:val="0"/>
          <w:marRight w:val="0"/>
          <w:marTop w:val="0"/>
          <w:marBottom w:val="0"/>
          <w:divBdr>
            <w:top w:val="none" w:sz="0" w:space="0" w:color="auto"/>
            <w:left w:val="none" w:sz="0" w:space="0" w:color="auto"/>
            <w:bottom w:val="none" w:sz="0" w:space="0" w:color="auto"/>
            <w:right w:val="none" w:sz="0" w:space="0" w:color="auto"/>
          </w:divBdr>
          <w:divsChild>
            <w:div w:id="1670524892">
              <w:marLeft w:val="0"/>
              <w:marRight w:val="0"/>
              <w:marTop w:val="0"/>
              <w:marBottom w:val="0"/>
              <w:divBdr>
                <w:top w:val="none" w:sz="0" w:space="0" w:color="auto"/>
                <w:left w:val="none" w:sz="0" w:space="0" w:color="auto"/>
                <w:bottom w:val="none" w:sz="0" w:space="0" w:color="auto"/>
                <w:right w:val="none" w:sz="0" w:space="0" w:color="auto"/>
              </w:divBdr>
              <w:divsChild>
                <w:div w:id="684357404">
                  <w:marLeft w:val="0"/>
                  <w:marRight w:val="0"/>
                  <w:marTop w:val="0"/>
                  <w:marBottom w:val="0"/>
                  <w:divBdr>
                    <w:top w:val="none" w:sz="0" w:space="0" w:color="auto"/>
                    <w:left w:val="none" w:sz="0" w:space="0" w:color="auto"/>
                    <w:bottom w:val="none" w:sz="0" w:space="0" w:color="auto"/>
                    <w:right w:val="none" w:sz="0" w:space="0" w:color="auto"/>
                  </w:divBdr>
                </w:div>
                <w:div w:id="137960961">
                  <w:marLeft w:val="0"/>
                  <w:marRight w:val="0"/>
                  <w:marTop w:val="0"/>
                  <w:marBottom w:val="0"/>
                  <w:divBdr>
                    <w:top w:val="none" w:sz="0" w:space="0" w:color="auto"/>
                    <w:left w:val="none" w:sz="0" w:space="0" w:color="auto"/>
                    <w:bottom w:val="none" w:sz="0" w:space="0" w:color="auto"/>
                    <w:right w:val="none" w:sz="0" w:space="0" w:color="auto"/>
                  </w:divBdr>
                </w:div>
                <w:div w:id="1194533753">
                  <w:marLeft w:val="0"/>
                  <w:marRight w:val="0"/>
                  <w:marTop w:val="0"/>
                  <w:marBottom w:val="0"/>
                  <w:divBdr>
                    <w:top w:val="none" w:sz="0" w:space="0" w:color="auto"/>
                    <w:left w:val="none" w:sz="0" w:space="0" w:color="auto"/>
                    <w:bottom w:val="none" w:sz="0" w:space="0" w:color="auto"/>
                    <w:right w:val="none" w:sz="0" w:space="0" w:color="auto"/>
                  </w:divBdr>
                  <w:divsChild>
                    <w:div w:id="15772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77902">
      <w:bodyDiv w:val="1"/>
      <w:marLeft w:val="0"/>
      <w:marRight w:val="0"/>
      <w:marTop w:val="0"/>
      <w:marBottom w:val="0"/>
      <w:divBdr>
        <w:top w:val="none" w:sz="0" w:space="0" w:color="auto"/>
        <w:left w:val="none" w:sz="0" w:space="0" w:color="auto"/>
        <w:bottom w:val="none" w:sz="0" w:space="0" w:color="auto"/>
        <w:right w:val="none" w:sz="0" w:space="0" w:color="auto"/>
      </w:divBdr>
      <w:divsChild>
        <w:div w:id="834995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514616">
              <w:marLeft w:val="0"/>
              <w:marRight w:val="0"/>
              <w:marTop w:val="0"/>
              <w:marBottom w:val="0"/>
              <w:divBdr>
                <w:top w:val="none" w:sz="0" w:space="0" w:color="auto"/>
                <w:left w:val="none" w:sz="0" w:space="0" w:color="auto"/>
                <w:bottom w:val="none" w:sz="0" w:space="0" w:color="auto"/>
                <w:right w:val="none" w:sz="0" w:space="0" w:color="auto"/>
              </w:divBdr>
              <w:divsChild>
                <w:div w:id="32194068">
                  <w:marLeft w:val="0"/>
                  <w:marRight w:val="0"/>
                  <w:marTop w:val="0"/>
                  <w:marBottom w:val="0"/>
                  <w:divBdr>
                    <w:top w:val="none" w:sz="0" w:space="0" w:color="auto"/>
                    <w:left w:val="none" w:sz="0" w:space="0" w:color="auto"/>
                    <w:bottom w:val="none" w:sz="0" w:space="0" w:color="auto"/>
                    <w:right w:val="none" w:sz="0" w:space="0" w:color="auto"/>
                  </w:divBdr>
                  <w:divsChild>
                    <w:div w:id="1021469393">
                      <w:marLeft w:val="0"/>
                      <w:marRight w:val="0"/>
                      <w:marTop w:val="0"/>
                      <w:marBottom w:val="0"/>
                      <w:divBdr>
                        <w:top w:val="none" w:sz="0" w:space="0" w:color="auto"/>
                        <w:left w:val="none" w:sz="0" w:space="0" w:color="auto"/>
                        <w:bottom w:val="none" w:sz="0" w:space="0" w:color="auto"/>
                        <w:right w:val="none" w:sz="0" w:space="0" w:color="auto"/>
                      </w:divBdr>
                      <w:divsChild>
                        <w:div w:id="11909452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2932289">
                              <w:marLeft w:val="0"/>
                              <w:marRight w:val="0"/>
                              <w:marTop w:val="0"/>
                              <w:marBottom w:val="0"/>
                              <w:divBdr>
                                <w:top w:val="none" w:sz="0" w:space="0" w:color="auto"/>
                                <w:left w:val="none" w:sz="0" w:space="0" w:color="auto"/>
                                <w:bottom w:val="none" w:sz="0" w:space="0" w:color="auto"/>
                                <w:right w:val="none" w:sz="0" w:space="0" w:color="auto"/>
                              </w:divBdr>
                              <w:divsChild>
                                <w:div w:id="11288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ondadori.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hyperlink" Target="http://www.facebook.com/GruppoMondadori" TargetMode="External"/><Relationship Id="rId3" Type="http://schemas.openxmlformats.org/officeDocument/2006/relationships/image" Target="media/image5.jpeg"/><Relationship Id="rId7" Type="http://schemas.openxmlformats.org/officeDocument/2006/relationships/hyperlink" Target="http://www.linkedin.com/company/mondadori" TargetMode="External"/><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hyperlink" Target="http://www.twitter.com/mondadori" TargetMode="External"/><Relationship Id="rId5" Type="http://schemas.openxmlformats.org/officeDocument/2006/relationships/image" Target="media/image7.jpeg"/><Relationship Id="rId10" Type="http://schemas.openxmlformats.org/officeDocument/2006/relationships/hyperlink" Target="http://www.mondadori.it/feed" TargetMode="External"/><Relationship Id="rId4" Type="http://schemas.openxmlformats.org/officeDocument/2006/relationships/image" Target="media/image6.jpeg"/><Relationship Id="rId9" Type="http://schemas.openxmlformats.org/officeDocument/2006/relationships/hyperlink" Target="https://www.instagram.com/gruppomondadori/" TargetMode="External"/></Relationships>
</file>

<file path=word/_rels/footer3.xml.rels><?xml version="1.0" encoding="UTF-8" standalone="yes"?>
<Relationships xmlns="http://schemas.openxmlformats.org/package/2006/relationships"><Relationship Id="rId8" Type="http://schemas.openxmlformats.org/officeDocument/2006/relationships/hyperlink" Target="http://www.facebook.com/GruppoMondadori" TargetMode="External"/><Relationship Id="rId3" Type="http://schemas.openxmlformats.org/officeDocument/2006/relationships/image" Target="media/image5.jpeg"/><Relationship Id="rId7" Type="http://schemas.openxmlformats.org/officeDocument/2006/relationships/hyperlink" Target="http://www.linkedin.com/company/mondadori" TargetMode="External"/><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hyperlink" Target="http://www.twitter.com/mondadori" TargetMode="External"/><Relationship Id="rId5" Type="http://schemas.openxmlformats.org/officeDocument/2006/relationships/image" Target="media/image7.jpeg"/><Relationship Id="rId10" Type="http://schemas.openxmlformats.org/officeDocument/2006/relationships/hyperlink" Target="http://www.mondadori.it/feed" TargetMode="External"/><Relationship Id="rId4" Type="http://schemas.openxmlformats.org/officeDocument/2006/relationships/image" Target="media/image6.jpeg"/><Relationship Id="rId9" Type="http://schemas.openxmlformats.org/officeDocument/2006/relationships/hyperlink" Target="https://www.instagram.com/gruppomondado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7758-B749-4A56-8B4C-FE29F26A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1403</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IL CDA APPROVA I RISULTATI AL 31 DICEMBRE 2015</vt:lpstr>
    </vt:vector>
  </TitlesOfParts>
  <Company>Hewlett-Packard Company</Company>
  <LinksUpToDate>false</LinksUpToDate>
  <CharactersWithSpaces>1645</CharactersWithSpaces>
  <SharedDoc>false</SharedDoc>
  <HLinks>
    <vt:vector size="48" baseType="variant">
      <vt:variant>
        <vt:i4>7536741</vt:i4>
      </vt:variant>
      <vt:variant>
        <vt:i4>26</vt:i4>
      </vt:variant>
      <vt:variant>
        <vt:i4>0</vt:i4>
      </vt:variant>
      <vt:variant>
        <vt:i4>5</vt:i4>
      </vt:variant>
      <vt:variant>
        <vt:lpwstr>http://www.mondadori.it/Extra/RSS-Feed</vt:lpwstr>
      </vt:variant>
      <vt:variant>
        <vt:lpwstr/>
      </vt:variant>
      <vt:variant>
        <vt:i4>3997745</vt:i4>
      </vt:variant>
      <vt:variant>
        <vt:i4>23</vt:i4>
      </vt:variant>
      <vt:variant>
        <vt:i4>0</vt:i4>
      </vt:variant>
      <vt:variant>
        <vt:i4>5</vt:i4>
      </vt:variant>
      <vt:variant>
        <vt:lpwstr>http://www.facebook.com/GruppoMondadori</vt:lpwstr>
      </vt:variant>
      <vt:variant>
        <vt:lpwstr/>
      </vt:variant>
      <vt:variant>
        <vt:i4>524365</vt:i4>
      </vt:variant>
      <vt:variant>
        <vt:i4>20</vt:i4>
      </vt:variant>
      <vt:variant>
        <vt:i4>0</vt:i4>
      </vt:variant>
      <vt:variant>
        <vt:i4>5</vt:i4>
      </vt:variant>
      <vt:variant>
        <vt:lpwstr>http://www.linkedin.com/company/mondadori</vt:lpwstr>
      </vt:variant>
      <vt:variant>
        <vt:lpwstr/>
      </vt:variant>
      <vt:variant>
        <vt:i4>589847</vt:i4>
      </vt:variant>
      <vt:variant>
        <vt:i4>17</vt:i4>
      </vt:variant>
      <vt:variant>
        <vt:i4>0</vt:i4>
      </vt:variant>
      <vt:variant>
        <vt:i4>5</vt:i4>
      </vt:variant>
      <vt:variant>
        <vt:lpwstr>http://www.mondadori.it/</vt:lpwstr>
      </vt:variant>
      <vt:variant>
        <vt:lpwstr/>
      </vt:variant>
      <vt:variant>
        <vt:i4>7536741</vt:i4>
      </vt:variant>
      <vt:variant>
        <vt:i4>14</vt:i4>
      </vt:variant>
      <vt:variant>
        <vt:i4>0</vt:i4>
      </vt:variant>
      <vt:variant>
        <vt:i4>5</vt:i4>
      </vt:variant>
      <vt:variant>
        <vt:lpwstr>http://www.mondadori.it/Extra/RSS-Feed</vt:lpwstr>
      </vt:variant>
      <vt:variant>
        <vt:lpwstr/>
      </vt:variant>
      <vt:variant>
        <vt:i4>3997745</vt:i4>
      </vt:variant>
      <vt:variant>
        <vt:i4>11</vt:i4>
      </vt:variant>
      <vt:variant>
        <vt:i4>0</vt:i4>
      </vt:variant>
      <vt:variant>
        <vt:i4>5</vt:i4>
      </vt:variant>
      <vt:variant>
        <vt:lpwstr>http://www.facebook.com/GruppoMondadori</vt:lpwstr>
      </vt:variant>
      <vt:variant>
        <vt:lpwstr/>
      </vt:variant>
      <vt:variant>
        <vt:i4>524365</vt:i4>
      </vt:variant>
      <vt:variant>
        <vt:i4>8</vt:i4>
      </vt:variant>
      <vt:variant>
        <vt:i4>0</vt:i4>
      </vt:variant>
      <vt:variant>
        <vt:i4>5</vt:i4>
      </vt:variant>
      <vt:variant>
        <vt:lpwstr>http://www.linkedin.com/company/mondadori</vt:lpwstr>
      </vt:variant>
      <vt:variant>
        <vt:lpwstr/>
      </vt:variant>
      <vt:variant>
        <vt:i4>589847</vt:i4>
      </vt:variant>
      <vt:variant>
        <vt:i4>5</vt:i4>
      </vt:variant>
      <vt:variant>
        <vt:i4>0</vt:i4>
      </vt:variant>
      <vt:variant>
        <vt:i4>5</vt:i4>
      </vt:variant>
      <vt:variant>
        <vt:lpwstr>http://www.mondadori.it/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Utenti AME</dc:creator>
  <cp:lastModifiedBy>AME</cp:lastModifiedBy>
  <cp:revision>3</cp:revision>
  <cp:lastPrinted>2021-03-04T14:01:00Z</cp:lastPrinted>
  <dcterms:created xsi:type="dcterms:W3CDTF">2021-03-04T16:02:00Z</dcterms:created>
  <dcterms:modified xsi:type="dcterms:W3CDTF">2021-03-04T16:02:00Z</dcterms:modified>
</cp:coreProperties>
</file>